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1907C" w14:textId="77777777" w:rsidR="002F477F" w:rsidRDefault="002F477F" w:rsidP="002F477F">
      <w:pPr>
        <w:ind w:left="142" w:firstLine="142"/>
        <w:contextualSpacing/>
        <w:jc w:val="center"/>
        <w:rPr>
          <w:b/>
          <w:sz w:val="28"/>
          <w:szCs w:val="28"/>
        </w:rPr>
      </w:pPr>
    </w:p>
    <w:p w14:paraId="184AA18E" w14:textId="77777777" w:rsidR="002F477F" w:rsidRDefault="002F477F" w:rsidP="002F477F">
      <w:pPr>
        <w:pageBreakBefore/>
        <w:jc w:val="center"/>
      </w:pPr>
      <w:bookmarkStart w:id="0" w:name="_GoBack"/>
      <w:bookmarkEnd w:id="0"/>
      <w:r>
        <w:rPr>
          <w:rFonts w:ascii="Liberation Serif" w:hAnsi="Liberation Serif" w:cs="Liberation Serif"/>
          <w:b/>
          <w:bCs/>
        </w:rPr>
        <w:lastRenderedPageBreak/>
        <w:t>1. Комплекс основных характеристик дополнительной</w:t>
      </w:r>
    </w:p>
    <w:p w14:paraId="0224882D" w14:textId="77777777" w:rsidR="002F477F" w:rsidRDefault="002F477F" w:rsidP="002F477F">
      <w:pPr>
        <w:jc w:val="center"/>
      </w:pPr>
      <w:r>
        <w:rPr>
          <w:rFonts w:ascii="Liberation Serif" w:hAnsi="Liberation Serif" w:cs="Liberation Serif"/>
          <w:b/>
          <w:bCs/>
        </w:rPr>
        <w:t>общеобразовательной общеразвивающей программы:</w:t>
      </w:r>
    </w:p>
    <w:p w14:paraId="4E88D3AE" w14:textId="77777777" w:rsidR="002F477F" w:rsidRDefault="002F477F" w:rsidP="002F477F">
      <w:pPr>
        <w:jc w:val="center"/>
        <w:rPr>
          <w:rFonts w:ascii="Liberation Serif" w:hAnsi="Liberation Serif" w:cs="Liberation Serif"/>
          <w:b/>
        </w:rPr>
      </w:pPr>
    </w:p>
    <w:p w14:paraId="722D8FEE" w14:textId="77777777" w:rsidR="002F477F" w:rsidRDefault="002F477F" w:rsidP="002F477F">
      <w:pPr>
        <w:jc w:val="center"/>
      </w:pPr>
      <w:r>
        <w:rPr>
          <w:rFonts w:ascii="Liberation Serif" w:hAnsi="Liberation Serif" w:cs="Liberation Serif"/>
          <w:b/>
        </w:rPr>
        <w:t>1.1. Пояснительная записка</w:t>
      </w:r>
    </w:p>
    <w:p w14:paraId="58F78682" w14:textId="77777777" w:rsidR="002F477F" w:rsidRDefault="002F477F" w:rsidP="002F477F">
      <w:pPr>
        <w:ind w:firstLine="709"/>
        <w:jc w:val="both"/>
      </w:pPr>
      <w:r>
        <w:rPr>
          <w:rFonts w:ascii="Liberation Serif" w:hAnsi="Liberation Serif" w:cs="Liberation Serif"/>
        </w:rPr>
        <w:t>Программа составлена на основе:</w:t>
      </w:r>
    </w:p>
    <w:p w14:paraId="2AF01C8B" w14:textId="77777777" w:rsidR="002F477F" w:rsidRDefault="002F477F" w:rsidP="002F477F">
      <w:pPr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>Закона Российской Федерации «Об образовании в Российской Федерации» (№273 ФЗ от 29.12.2012);</w:t>
      </w:r>
    </w:p>
    <w:p w14:paraId="5883C8E0" w14:textId="77777777" w:rsidR="002F477F" w:rsidRDefault="002F477F" w:rsidP="002F477F">
      <w:pPr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>Концепции развития дополнительного образования детей (утв. распоряжением Правительства РФ от 4 сентября 2014 г. №1726-р);</w:t>
      </w:r>
    </w:p>
    <w:p w14:paraId="52BE250C" w14:textId="77777777" w:rsidR="002F477F" w:rsidRDefault="002F477F" w:rsidP="002F477F">
      <w:pPr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>Порядка организации и осуществления образовательной</w:t>
      </w:r>
      <w:r>
        <w:rPr>
          <w:rFonts w:ascii="Liberation Serif" w:hAnsi="Liberation Serif" w:cs="Liberation Serif"/>
        </w:rPr>
        <w:tab/>
        <w:t xml:space="preserve"> деятельности по дополнительным общеобразовательным программам (Приказ Минобрнауки РФ от 29.08.2013 г. № 1008);</w:t>
      </w:r>
    </w:p>
    <w:p w14:paraId="63A017DF" w14:textId="77777777" w:rsidR="002F477F" w:rsidRDefault="002F477F" w:rsidP="002F477F">
      <w:pPr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>Постановления Главного государственного санитарного врача РФ от 2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детей»;</w:t>
      </w:r>
    </w:p>
    <w:p w14:paraId="0FC0B00A" w14:textId="77777777" w:rsidR="002F477F" w:rsidRDefault="002F477F" w:rsidP="002F477F">
      <w:pPr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>Письма Минобрнауки РФ от 18.11.2015 г. № 09-3242 «О направлении рекомендаций» (вместе Методические рекомендации по проектированию дополнительных общеразвивающих программ);</w:t>
      </w:r>
    </w:p>
    <w:p w14:paraId="6E2E23EE" w14:textId="77777777" w:rsidR="002F477F" w:rsidRDefault="002F477F" w:rsidP="002F477F">
      <w:pPr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>Письма Минобрнауки РФ от 14.12.2015 г.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программ»);</w:t>
      </w:r>
    </w:p>
    <w:p w14:paraId="7B25596B" w14:textId="77777777" w:rsidR="002F477F" w:rsidRDefault="002F477F" w:rsidP="002F477F">
      <w:pPr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>Письма Минобрнауки РФ от 11.12.2006 г. № 06-1844 «О примерных требованиях к программам дополнительного образования детей»;</w:t>
      </w:r>
    </w:p>
    <w:p w14:paraId="62E456BB" w14:textId="77777777" w:rsidR="002F477F" w:rsidRDefault="002F477F" w:rsidP="002F477F">
      <w:pPr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>Правил дорожного движения РФ;</w:t>
      </w:r>
    </w:p>
    <w:p w14:paraId="6CE01D52" w14:textId="77777777" w:rsidR="002F477F" w:rsidRDefault="002F477F" w:rsidP="002F477F">
      <w:pPr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 xml:space="preserve">Федеральной целевой программы «Повышения безопасности дорожного движения в 2013-2020 годах»; </w:t>
      </w:r>
    </w:p>
    <w:p w14:paraId="6CD1C760" w14:textId="77777777" w:rsidR="002F477F" w:rsidRDefault="002F477F" w:rsidP="002F477F">
      <w:pPr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>Федерального закона «О безопасности дорожного движения» (с изменениями на 3 июля 2016 года) (редакция, действующая с 15 июля 2016 года);</w:t>
      </w:r>
    </w:p>
    <w:p w14:paraId="46DA9FFE" w14:textId="77777777" w:rsidR="002F477F" w:rsidRDefault="002F477F" w:rsidP="002F477F">
      <w:pPr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>Сборника «Изучаем ПДД на уроках, часах общения и занятиях ЮИД», Л.П. Сальникова, Г.Л. Зубкова, 2010 год.</w:t>
      </w:r>
    </w:p>
    <w:p w14:paraId="4C389F53" w14:textId="77777777" w:rsidR="002F477F" w:rsidRDefault="002F477F" w:rsidP="002F477F">
      <w:pPr>
        <w:ind w:firstLine="709"/>
        <w:contextualSpacing/>
        <w:jc w:val="both"/>
      </w:pPr>
      <w:r>
        <w:rPr>
          <w:rFonts w:ascii="Liberation Serif" w:hAnsi="Liberation Serif" w:cs="Liberation Serif"/>
          <w:b/>
        </w:rPr>
        <w:t>Направленность (профиль) программы</w:t>
      </w:r>
      <w:r>
        <w:rPr>
          <w:rFonts w:ascii="Liberation Serif" w:hAnsi="Liberation Serif" w:cs="Liberation Serif"/>
        </w:rPr>
        <w:t xml:space="preserve">: социально-педагогическая: создаются условия для социальной практики ребенка в его реальной жизни, накопления нравственного и практического опыта. </w:t>
      </w:r>
    </w:p>
    <w:p w14:paraId="33451B01" w14:textId="77777777" w:rsidR="002F477F" w:rsidRDefault="002F477F" w:rsidP="002F477F">
      <w:pPr>
        <w:autoSpaceDE w:val="0"/>
        <w:ind w:firstLine="709"/>
        <w:contextualSpacing/>
        <w:jc w:val="both"/>
      </w:pPr>
      <w:r>
        <w:rPr>
          <w:rFonts w:ascii="Liberation Serif" w:hAnsi="Liberation Serif" w:cs="Liberation Serif"/>
          <w:b/>
        </w:rPr>
        <w:t>Актуальность программы:</w:t>
      </w:r>
      <w:r>
        <w:rPr>
          <w:rFonts w:ascii="Liberation Serif" w:hAnsi="Liberation Serif" w:cs="Liberation Serif"/>
        </w:rPr>
        <w:t xml:space="preserve"> 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 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</w:t>
      </w:r>
      <w:r>
        <w:rPr>
          <w:rFonts w:ascii="Liberation Serif" w:hAnsi="Liberation Serif" w:cs="Liberation Serif"/>
          <w:color w:val="191919"/>
        </w:rPr>
        <w:t xml:space="preserve">  Одна из причин такого явления — несформированность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Становится, очевидно, что семья в одиночку </w:t>
      </w:r>
      <w:r>
        <w:rPr>
          <w:rFonts w:ascii="Liberation Serif" w:hAnsi="Liberation Serif" w:cs="Liberation Serif"/>
          <w:color w:val="191919"/>
        </w:rPr>
        <w:lastRenderedPageBreak/>
        <w:t>не может справиться с решением этих задач воспитания. Все это определяет необходимость введения данного курса.</w:t>
      </w:r>
    </w:p>
    <w:p w14:paraId="7D29C5C2" w14:textId="77777777" w:rsidR="002F477F" w:rsidRDefault="002F477F" w:rsidP="002F477F">
      <w:pPr>
        <w:autoSpaceDE w:val="0"/>
        <w:ind w:firstLine="709"/>
        <w:contextualSpacing/>
        <w:jc w:val="both"/>
      </w:pPr>
      <w:r>
        <w:rPr>
          <w:rFonts w:ascii="Liberation Serif" w:hAnsi="Liberation Serif" w:cs="Liberation Serif"/>
          <w:b/>
        </w:rPr>
        <w:t>Отличительные особенности программы:</w:t>
      </w:r>
      <w:r>
        <w:rPr>
          <w:rFonts w:ascii="Liberation Serif" w:hAnsi="Liberation Serif" w:cs="Liberation Serif"/>
          <w:color w:val="191919"/>
        </w:rPr>
        <w:t xml:space="preserve"> Основная идея курса — формирование представлений о правилах дорожного движения и навыков безопасного поведения на улицах и дорогах.  Программа составлена </w:t>
      </w:r>
      <w:r>
        <w:rPr>
          <w:rFonts w:ascii="Liberation Serif" w:hAnsi="Liberation Serif" w:cs="Liberation Serif"/>
        </w:rPr>
        <w:t>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ФЗ «Об образовании в РФ»,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  <w:r>
        <w:rPr>
          <w:rFonts w:ascii="Liberation Serif" w:hAnsi="Liberation Serif" w:cs="Liberation Serif"/>
          <w:b/>
        </w:rPr>
        <w:t xml:space="preserve">  </w:t>
      </w:r>
    </w:p>
    <w:p w14:paraId="46949FDC" w14:textId="77777777" w:rsidR="002F477F" w:rsidRDefault="002F477F" w:rsidP="002F477F">
      <w:pPr>
        <w:ind w:firstLine="709"/>
        <w:contextualSpacing/>
        <w:jc w:val="both"/>
      </w:pPr>
      <w:r>
        <w:rPr>
          <w:rFonts w:ascii="Liberation Serif" w:hAnsi="Liberation Serif" w:cs="Liberation Serif"/>
          <w:b/>
        </w:rPr>
        <w:t>Адресат программы: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color w:val="000000"/>
        </w:rPr>
        <w:t>Программа курса «Юные инспектора дорожного движения» предназначена для обучающихся 2-9 классов</w:t>
      </w:r>
    </w:p>
    <w:p w14:paraId="4EC5827A" w14:textId="77777777" w:rsidR="002F477F" w:rsidRDefault="002F477F" w:rsidP="002F477F">
      <w:pPr>
        <w:widowControl w:val="0"/>
        <w:shd w:val="clear" w:color="auto" w:fill="FFFFFF"/>
        <w:autoSpaceDE w:val="0"/>
        <w:ind w:firstLine="709"/>
        <w:contextualSpacing/>
        <w:jc w:val="both"/>
      </w:pPr>
      <w:r>
        <w:rPr>
          <w:rFonts w:ascii="Liberation Serif" w:hAnsi="Liberation Serif" w:cs="Liberation Serif"/>
          <w:b/>
          <w:color w:val="000000"/>
        </w:rPr>
        <w:t>Объем программы:</w:t>
      </w:r>
      <w:r>
        <w:rPr>
          <w:rFonts w:ascii="Liberation Serif" w:hAnsi="Liberation Serif" w:cs="Liberation Serif"/>
          <w:color w:val="000000"/>
        </w:rPr>
        <w:t xml:space="preserve"> Общее количество часов в год – 68 часов. Количество часов в неделю – 2 часа. Периодичность занятий – 1 раз   в неделю по 2 часа.</w:t>
      </w:r>
    </w:p>
    <w:p w14:paraId="0A2B6E12" w14:textId="77777777" w:rsidR="002F477F" w:rsidRDefault="002F477F" w:rsidP="002F477F">
      <w:pPr>
        <w:widowControl w:val="0"/>
        <w:shd w:val="clear" w:color="auto" w:fill="FFFFFF"/>
        <w:autoSpaceDE w:val="0"/>
        <w:ind w:firstLine="709"/>
        <w:contextualSpacing/>
        <w:jc w:val="both"/>
      </w:pPr>
      <w:r>
        <w:rPr>
          <w:rFonts w:ascii="Liberation Serif" w:hAnsi="Liberation Serif" w:cs="Liberation Serif"/>
          <w:b/>
        </w:rPr>
        <w:t>Формы обучения и виды занятий по программе:</w:t>
      </w:r>
      <w:r>
        <w:rPr>
          <w:rFonts w:ascii="Liberation Serif" w:hAnsi="Liberation Serif" w:cs="Liberation Serif"/>
        </w:rPr>
        <w:t xml:space="preserve"> 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предусмотрено использование таких форм проведения занятий:</w:t>
      </w:r>
    </w:p>
    <w:p w14:paraId="3F2A63A8" w14:textId="77777777" w:rsidR="002F477F" w:rsidRDefault="002F477F" w:rsidP="002F477F">
      <w:pPr>
        <w:numPr>
          <w:ilvl w:val="0"/>
          <w:numId w:val="23"/>
        </w:numPr>
        <w:tabs>
          <w:tab w:val="left" w:pos="426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>тематические занятия</w:t>
      </w:r>
    </w:p>
    <w:p w14:paraId="583E09EF" w14:textId="77777777" w:rsidR="002F477F" w:rsidRDefault="002F477F" w:rsidP="002F477F">
      <w:pPr>
        <w:numPr>
          <w:ilvl w:val="0"/>
          <w:numId w:val="23"/>
        </w:numPr>
        <w:tabs>
          <w:tab w:val="left" w:pos="426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>игровые тренинги</w:t>
      </w:r>
    </w:p>
    <w:p w14:paraId="5F0FF0DC" w14:textId="77777777" w:rsidR="002F477F" w:rsidRDefault="002F477F" w:rsidP="002F477F">
      <w:pPr>
        <w:numPr>
          <w:ilvl w:val="0"/>
          <w:numId w:val="23"/>
        </w:numPr>
        <w:tabs>
          <w:tab w:val="left" w:pos="426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>разбор дорожных ситуаций на настольных играх</w:t>
      </w:r>
    </w:p>
    <w:p w14:paraId="01981C5D" w14:textId="77777777" w:rsidR="002F477F" w:rsidRDefault="002F477F" w:rsidP="002F477F">
      <w:pPr>
        <w:numPr>
          <w:ilvl w:val="0"/>
          <w:numId w:val="23"/>
        </w:numPr>
        <w:tabs>
          <w:tab w:val="left" w:pos="426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>экскурсии</w:t>
      </w:r>
    </w:p>
    <w:p w14:paraId="4384D99A" w14:textId="77777777" w:rsidR="002F477F" w:rsidRDefault="002F477F" w:rsidP="002F477F">
      <w:pPr>
        <w:numPr>
          <w:ilvl w:val="0"/>
          <w:numId w:val="23"/>
        </w:numPr>
        <w:tabs>
          <w:tab w:val="left" w:pos="426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 xml:space="preserve">конкурсы, соревнования, КВН, викторины </w:t>
      </w:r>
    </w:p>
    <w:p w14:paraId="5A9CBD2A" w14:textId="77777777" w:rsidR="002F477F" w:rsidRDefault="002F477F" w:rsidP="002F477F">
      <w:pPr>
        <w:numPr>
          <w:ilvl w:val="0"/>
          <w:numId w:val="23"/>
        </w:numPr>
        <w:tabs>
          <w:tab w:val="left" w:pos="426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>изготовление наглядных пособий для занятий по правилам дорожного движения;</w:t>
      </w:r>
    </w:p>
    <w:p w14:paraId="4A11DFDB" w14:textId="77777777" w:rsidR="002F477F" w:rsidRDefault="002F477F" w:rsidP="002F477F">
      <w:pPr>
        <w:numPr>
          <w:ilvl w:val="0"/>
          <w:numId w:val="23"/>
        </w:numPr>
        <w:tabs>
          <w:tab w:val="left" w:pos="426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>выпуск стенгазет</w:t>
      </w:r>
    </w:p>
    <w:p w14:paraId="2AC5A81B" w14:textId="77777777" w:rsidR="002F477F" w:rsidRDefault="002F477F" w:rsidP="002F477F">
      <w:pPr>
        <w:numPr>
          <w:ilvl w:val="0"/>
          <w:numId w:val="23"/>
        </w:numPr>
        <w:tabs>
          <w:tab w:val="left" w:pos="426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>разработка проектов по ПДД</w:t>
      </w:r>
    </w:p>
    <w:p w14:paraId="7BCEDB96" w14:textId="77777777" w:rsidR="002F477F" w:rsidRDefault="002F477F" w:rsidP="002F477F">
      <w:pPr>
        <w:numPr>
          <w:ilvl w:val="0"/>
          <w:numId w:val="23"/>
        </w:numPr>
        <w:tabs>
          <w:tab w:val="left" w:pos="426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>встреча с работниками ГИБДД</w:t>
      </w:r>
    </w:p>
    <w:p w14:paraId="49CB0A25" w14:textId="77777777" w:rsidR="002F477F" w:rsidRDefault="002F477F" w:rsidP="002F477F">
      <w:pPr>
        <w:numPr>
          <w:ilvl w:val="0"/>
          <w:numId w:val="23"/>
        </w:numPr>
        <w:tabs>
          <w:tab w:val="left" w:pos="426"/>
        </w:tabs>
        <w:suppressAutoHyphens/>
        <w:spacing w:after="0"/>
        <w:ind w:left="0" w:firstLine="709"/>
        <w:jc w:val="both"/>
      </w:pPr>
      <w:r>
        <w:rPr>
          <w:rFonts w:ascii="Liberation Serif" w:hAnsi="Liberation Serif" w:cs="Liberation Serif"/>
        </w:rPr>
        <w:t>просмотр видеофильмов</w:t>
      </w:r>
    </w:p>
    <w:p w14:paraId="0D5102A3" w14:textId="77777777" w:rsidR="002F477F" w:rsidRDefault="002F477F" w:rsidP="002F477F">
      <w:pPr>
        <w:ind w:firstLine="709"/>
        <w:contextualSpacing/>
        <w:jc w:val="both"/>
      </w:pPr>
      <w:r>
        <w:rPr>
          <w:rFonts w:ascii="Liberation Serif" w:hAnsi="Liberation Serif" w:cs="Liberation Serif"/>
          <w:color w:val="000000"/>
        </w:rPr>
        <w:t>С</w:t>
      </w:r>
      <w:r>
        <w:rPr>
          <w:rFonts w:ascii="Liberation Serif" w:hAnsi="Liberation Serif" w:cs="Liberation Serif"/>
          <w:b/>
          <w:color w:val="000000"/>
        </w:rPr>
        <w:t>рок освоения программы:</w:t>
      </w:r>
      <w:r>
        <w:rPr>
          <w:rFonts w:ascii="Liberation Serif" w:hAnsi="Liberation Serif" w:cs="Liberation Serif"/>
          <w:color w:val="000000"/>
        </w:rPr>
        <w:t xml:space="preserve"> Программа «Юные инспектора движения» рассчитана на 1 год, из расчета 2 часа в неделю</w:t>
      </w:r>
    </w:p>
    <w:p w14:paraId="77DEEED8" w14:textId="77777777" w:rsidR="002F477F" w:rsidRDefault="002F477F" w:rsidP="002F477F">
      <w:pPr>
        <w:ind w:firstLine="709"/>
        <w:contextualSpacing/>
        <w:jc w:val="both"/>
        <w:rPr>
          <w:rFonts w:ascii="Liberation Serif" w:hAnsi="Liberation Serif" w:cs="Liberation Serif"/>
        </w:rPr>
      </w:pPr>
    </w:p>
    <w:p w14:paraId="3E7DC72F" w14:textId="77777777" w:rsidR="002F477F" w:rsidRDefault="002F477F" w:rsidP="002F477F">
      <w:pPr>
        <w:ind w:firstLine="709"/>
        <w:jc w:val="center"/>
      </w:pPr>
      <w:r>
        <w:rPr>
          <w:rFonts w:ascii="Liberation Serif" w:hAnsi="Liberation Serif" w:cs="Liberation Serif"/>
          <w:b/>
        </w:rPr>
        <w:t>1.2.Цель и задачи программы:</w:t>
      </w:r>
    </w:p>
    <w:p w14:paraId="7A4F3382" w14:textId="77777777" w:rsidR="002F477F" w:rsidRDefault="002F477F" w:rsidP="002F477F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b/>
          <w:color w:val="191919"/>
        </w:rPr>
        <w:t xml:space="preserve">Целью </w:t>
      </w:r>
      <w:r>
        <w:rPr>
          <w:rFonts w:ascii="Liberation Serif" w:hAnsi="Liberation Serif" w:cs="Liberation Serif"/>
          <w:color w:val="191919"/>
        </w:rPr>
        <w:t xml:space="preserve">курса является формирование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 </w:t>
      </w:r>
    </w:p>
    <w:p w14:paraId="4B77EF79" w14:textId="77777777" w:rsidR="002F477F" w:rsidRDefault="002F477F" w:rsidP="002F477F">
      <w:pPr>
        <w:ind w:firstLine="709"/>
        <w:jc w:val="both"/>
      </w:pPr>
      <w:r>
        <w:rPr>
          <w:rFonts w:ascii="Liberation Serif" w:hAnsi="Liberation Serif" w:cs="Liberation Serif"/>
        </w:rPr>
        <w:t xml:space="preserve">Программа направлена на реализацию умения, относящегося к культуре безопасности жизнедеятельности в рамках внеурочной образовательной деятельности. </w:t>
      </w:r>
    </w:p>
    <w:p w14:paraId="532AC880" w14:textId="77777777" w:rsidR="002F477F" w:rsidRDefault="002F477F" w:rsidP="002F477F">
      <w:pPr>
        <w:ind w:firstLine="709"/>
        <w:jc w:val="both"/>
      </w:pPr>
      <w:r>
        <w:rPr>
          <w:rFonts w:ascii="Liberation Serif" w:hAnsi="Liberation Serif" w:cs="Liberation Serif"/>
          <w:bCs/>
          <w:iCs/>
        </w:rPr>
        <w:t>Программа решает</w:t>
      </w:r>
      <w:r>
        <w:rPr>
          <w:rFonts w:ascii="Liberation Serif" w:hAnsi="Liberation Serif" w:cs="Liberation Serif"/>
          <w:b/>
          <w:bCs/>
          <w:iCs/>
        </w:rPr>
        <w:t xml:space="preserve"> следующие задачи:</w:t>
      </w:r>
    </w:p>
    <w:p w14:paraId="2B5AC4A5" w14:textId="77777777" w:rsidR="002F477F" w:rsidRDefault="002F477F" w:rsidP="002F477F">
      <w:pPr>
        <w:pStyle w:val="1"/>
        <w:numPr>
          <w:ilvl w:val="0"/>
          <w:numId w:val="24"/>
        </w:numPr>
        <w:tabs>
          <w:tab w:val="left" w:pos="720"/>
        </w:tabs>
        <w:spacing w:after="0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>сообщение знаний о правилах движения на проезжей части;</w:t>
      </w:r>
    </w:p>
    <w:p w14:paraId="5436C83B" w14:textId="77777777" w:rsidR="002F477F" w:rsidRDefault="002F477F" w:rsidP="002F477F">
      <w:pPr>
        <w:pStyle w:val="1"/>
        <w:numPr>
          <w:ilvl w:val="0"/>
          <w:numId w:val="24"/>
        </w:numPr>
        <w:tabs>
          <w:tab w:val="left" w:pos="720"/>
        </w:tabs>
        <w:spacing w:after="0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>обучение пониманию сигналов светофора и жестов регулировщика;</w:t>
      </w:r>
    </w:p>
    <w:p w14:paraId="54AC548D" w14:textId="77777777" w:rsidR="002F477F" w:rsidRDefault="002F477F" w:rsidP="002F477F">
      <w:pPr>
        <w:pStyle w:val="1"/>
        <w:numPr>
          <w:ilvl w:val="0"/>
          <w:numId w:val="24"/>
        </w:numPr>
        <w:spacing w:after="0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>привитие умения пользоваться общественным транспортом;</w:t>
      </w:r>
    </w:p>
    <w:p w14:paraId="72348C3F" w14:textId="77777777" w:rsidR="002F477F" w:rsidRDefault="002F477F" w:rsidP="002F477F">
      <w:pPr>
        <w:pStyle w:val="1"/>
        <w:numPr>
          <w:ilvl w:val="0"/>
          <w:numId w:val="24"/>
        </w:numPr>
        <w:tabs>
          <w:tab w:val="left" w:pos="720"/>
        </w:tabs>
        <w:spacing w:after="0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>ознакомление со значениями важнейших дорожных знаков, указателей, линий разметки проезжей части;</w:t>
      </w:r>
    </w:p>
    <w:p w14:paraId="64F543B9" w14:textId="77777777" w:rsidR="002F477F" w:rsidRDefault="002F477F" w:rsidP="002F477F">
      <w:pPr>
        <w:pStyle w:val="1"/>
        <w:numPr>
          <w:ilvl w:val="0"/>
          <w:numId w:val="24"/>
        </w:numPr>
        <w:tabs>
          <w:tab w:val="left" w:pos="720"/>
        </w:tabs>
        <w:spacing w:after="0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>воспитание осознания опасности неконтролируемого поведения на проезжей части, нарушения правил дорожного движения;</w:t>
      </w:r>
    </w:p>
    <w:p w14:paraId="3033ED58" w14:textId="77777777" w:rsidR="002F477F" w:rsidRDefault="002F477F" w:rsidP="002F477F">
      <w:pPr>
        <w:pStyle w:val="1"/>
        <w:numPr>
          <w:ilvl w:val="0"/>
          <w:numId w:val="24"/>
        </w:numPr>
        <w:tabs>
          <w:tab w:val="left" w:pos="720"/>
        </w:tabs>
        <w:spacing w:after="0"/>
        <w:ind w:left="0"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lastRenderedPageBreak/>
        <w:t>воспитание бережного отношения к своей жизни и своему здоровью, а также к жизни и здоровью всех участников дорожного движения.</w:t>
      </w:r>
    </w:p>
    <w:p w14:paraId="53251A57" w14:textId="77777777" w:rsidR="002F477F" w:rsidRDefault="002F477F" w:rsidP="002F477F">
      <w:pPr>
        <w:autoSpaceDE w:val="0"/>
        <w:ind w:firstLine="709"/>
        <w:jc w:val="both"/>
      </w:pPr>
      <w:r>
        <w:rPr>
          <w:rFonts w:ascii="Liberation Serif" w:eastAsia="Liberation Serif" w:hAnsi="Liberation Serif" w:cs="Liberation Serif"/>
        </w:rPr>
        <w:t xml:space="preserve"> </w:t>
      </w:r>
    </w:p>
    <w:p w14:paraId="51705F7C" w14:textId="77777777" w:rsidR="002F477F" w:rsidRDefault="002F477F" w:rsidP="002F477F">
      <w:pPr>
        <w:pStyle w:val="a4"/>
        <w:spacing w:line="276" w:lineRule="auto"/>
        <w:ind w:firstLine="709"/>
        <w:contextualSpacing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ab/>
        <w:t xml:space="preserve"> Работа кружка проводится в форме теоретических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 На каждом занятии органически сочетается изучение нового и повторение пройденного материала.</w:t>
      </w:r>
    </w:p>
    <w:p w14:paraId="5F0BF6C1" w14:textId="77777777" w:rsidR="002F477F" w:rsidRDefault="002F477F" w:rsidP="002F477F">
      <w:pPr>
        <w:ind w:firstLine="709"/>
        <w:contextualSpacing/>
        <w:jc w:val="both"/>
      </w:pPr>
      <w:r>
        <w:rPr>
          <w:rFonts w:ascii="Liberation Serif" w:hAnsi="Liberation Serif" w:cs="Liberation Serif"/>
        </w:rPr>
        <w:tab/>
        <w:t>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14:paraId="69063ABA" w14:textId="77777777" w:rsidR="002F477F" w:rsidRDefault="002F477F" w:rsidP="002F477F">
      <w:pPr>
        <w:ind w:firstLine="709"/>
        <w:jc w:val="both"/>
        <w:rPr>
          <w:rFonts w:ascii="Liberation Serif" w:hAnsi="Liberation Serif" w:cs="Liberation Serif"/>
          <w:b/>
        </w:rPr>
      </w:pPr>
    </w:p>
    <w:p w14:paraId="2F07F200" w14:textId="77777777" w:rsidR="002F477F" w:rsidRDefault="002F477F" w:rsidP="002F477F">
      <w:pPr>
        <w:ind w:firstLine="709"/>
        <w:jc w:val="center"/>
      </w:pPr>
      <w:r>
        <w:rPr>
          <w:rFonts w:ascii="Liberation Serif" w:hAnsi="Liberation Serif" w:cs="Liberation Serif"/>
          <w:b/>
        </w:rPr>
        <w:t>1.3. Содержание программы:</w:t>
      </w:r>
    </w:p>
    <w:p w14:paraId="5EDBAA36" w14:textId="77777777" w:rsidR="00A42B5B" w:rsidRPr="002F477F" w:rsidRDefault="002F477F" w:rsidP="002F477F">
      <w:pPr>
        <w:ind w:firstLine="709"/>
        <w:jc w:val="center"/>
      </w:pPr>
      <w:r>
        <w:rPr>
          <w:rFonts w:ascii="Liberation Serif" w:hAnsi="Liberation Serif" w:cs="Liberation Serif"/>
          <w:b/>
        </w:rPr>
        <w:t>Учебный план</w:t>
      </w:r>
    </w:p>
    <w:tbl>
      <w:tblPr>
        <w:tblStyle w:val="a5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00"/>
        <w:gridCol w:w="1627"/>
        <w:gridCol w:w="4110"/>
        <w:gridCol w:w="851"/>
        <w:gridCol w:w="1134"/>
        <w:gridCol w:w="1417"/>
        <w:gridCol w:w="1701"/>
      </w:tblGrid>
      <w:tr w:rsidR="002F477F" w14:paraId="196EA7FD" w14:textId="77777777" w:rsidTr="0065412A">
        <w:trPr>
          <w:trHeight w:val="142"/>
        </w:trPr>
        <w:tc>
          <w:tcPr>
            <w:tcW w:w="500" w:type="dxa"/>
          </w:tcPr>
          <w:p w14:paraId="2C1DCD02" w14:textId="77777777" w:rsidR="002F477F" w:rsidRPr="00F5430E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5430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7" w:type="dxa"/>
          </w:tcPr>
          <w:p w14:paraId="0E4E9514" w14:textId="77777777" w:rsidR="002F477F" w:rsidRPr="00F5430E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5430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77B9E173" w14:textId="77777777" w:rsidR="002F477F" w:rsidRPr="00F5430E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5430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10AFA08" w14:textId="77777777" w:rsidR="002F477F" w:rsidRPr="002F477F" w:rsidRDefault="0065412A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26C520" w14:textId="77777777" w:rsidR="002F477F" w:rsidRPr="00F5430E" w:rsidRDefault="002F477F" w:rsidP="002905F2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5430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14:paraId="2365034A" w14:textId="77777777" w:rsidR="002F477F" w:rsidRPr="00F5430E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5430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14:paraId="753BFD3B" w14:textId="77777777" w:rsidR="002F477F" w:rsidRP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Форма аттестации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</w:tr>
      <w:tr w:rsidR="002F477F" w14:paraId="03170F53" w14:textId="77777777" w:rsidTr="0065412A">
        <w:trPr>
          <w:trHeight w:val="142"/>
        </w:trPr>
        <w:tc>
          <w:tcPr>
            <w:tcW w:w="500" w:type="dxa"/>
          </w:tcPr>
          <w:p w14:paraId="452F499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  <w:vMerge w:val="restart"/>
          </w:tcPr>
          <w:p w14:paraId="4226CD91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№1</w:t>
            </w:r>
          </w:p>
          <w:p w14:paraId="65A917DA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Введение в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бразовательную программу кружка»(2ч)</w:t>
            </w:r>
          </w:p>
        </w:tc>
        <w:tc>
          <w:tcPr>
            <w:tcW w:w="4110" w:type="dxa"/>
            <w:vAlign w:val="center"/>
          </w:tcPr>
          <w:p w14:paraId="230500C8" w14:textId="77777777" w:rsidR="002F477F" w:rsidRPr="00F77203" w:rsidRDefault="002F477F" w:rsidP="00A42B5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Введение. Правила движения – закон улиц и дорог.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1FBB26E" w14:textId="77777777" w:rsidR="002F477F" w:rsidRP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F477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FF8DB2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8FC8C6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A2795F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Сообщение </w:t>
            </w:r>
          </w:p>
        </w:tc>
      </w:tr>
      <w:tr w:rsidR="002F477F" w14:paraId="07478776" w14:textId="77777777" w:rsidTr="0065412A">
        <w:trPr>
          <w:trHeight w:val="142"/>
        </w:trPr>
        <w:tc>
          <w:tcPr>
            <w:tcW w:w="500" w:type="dxa"/>
          </w:tcPr>
          <w:p w14:paraId="26B3A684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  <w:vMerge/>
          </w:tcPr>
          <w:p w14:paraId="5507D4BF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879761C" w14:textId="77777777" w:rsidR="002F477F" w:rsidRPr="00F77203" w:rsidRDefault="002F477F" w:rsidP="00A42B5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безопасности дорожного движения.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6B4D807" w14:textId="77777777" w:rsidR="002F477F" w:rsidRP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2D065CC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DE3A7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B75F512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Оформление </w:t>
            </w:r>
          </w:p>
        </w:tc>
      </w:tr>
      <w:tr w:rsidR="002F477F" w14:paraId="5C16DB7B" w14:textId="77777777" w:rsidTr="0065412A">
        <w:trPr>
          <w:trHeight w:val="142"/>
        </w:trPr>
        <w:tc>
          <w:tcPr>
            <w:tcW w:w="500" w:type="dxa"/>
          </w:tcPr>
          <w:p w14:paraId="5E247E20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Merge w:val="restart"/>
          </w:tcPr>
          <w:p w14:paraId="39077DAC" w14:textId="77777777" w:rsidR="002F477F" w:rsidRDefault="002F477F" w:rsidP="00F5430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№ 2: «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14:paraId="6F6D0679" w14:textId="77777777" w:rsidR="002F477F" w:rsidRPr="00BB534C" w:rsidRDefault="002F477F" w:rsidP="00F5430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 xml:space="preserve"> правил дорожного движения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4110" w:type="dxa"/>
            <w:vAlign w:val="center"/>
          </w:tcPr>
          <w:p w14:paraId="449E4BBD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История и развитие Правил дорожного движения. Информация о первом светофоре, автотранспорте, велосипеде, дорожных знаках…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7CC6E33" w14:textId="77777777" w:rsidR="002F477F" w:rsidRP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F477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8AC5A84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7195871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629C6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Сообщение </w:t>
            </w:r>
          </w:p>
        </w:tc>
      </w:tr>
      <w:tr w:rsidR="002F477F" w14:paraId="04EE2B77" w14:textId="77777777" w:rsidTr="0065412A">
        <w:trPr>
          <w:trHeight w:val="142"/>
        </w:trPr>
        <w:tc>
          <w:tcPr>
            <w:tcW w:w="500" w:type="dxa"/>
          </w:tcPr>
          <w:p w14:paraId="73EEE322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</w:tcPr>
          <w:p w14:paraId="2E8C8D4F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115D036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ПДД. Общие положения.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CE19085" w14:textId="77777777" w:rsidR="002F477F" w:rsidRP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71FD2F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0AB6C2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1223A4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5A93B99C" w14:textId="77777777" w:rsidTr="0065412A">
        <w:trPr>
          <w:trHeight w:val="142"/>
        </w:trPr>
        <w:tc>
          <w:tcPr>
            <w:tcW w:w="500" w:type="dxa"/>
          </w:tcPr>
          <w:p w14:paraId="4006226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</w:tcBorders>
          </w:tcPr>
          <w:p w14:paraId="4662059C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№ 3: «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Изу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чение правил дорожного движения».</w:t>
            </w:r>
          </w:p>
          <w:p w14:paraId="397DFCC0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(42ч)</w:t>
            </w:r>
          </w:p>
        </w:tc>
        <w:tc>
          <w:tcPr>
            <w:tcW w:w="4110" w:type="dxa"/>
            <w:vAlign w:val="center"/>
          </w:tcPr>
          <w:p w14:paraId="31562BBD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1D8D145" w14:textId="77777777" w:rsidR="002F477F" w:rsidRP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F477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E1153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6F7ADF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D954B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Сообщение </w:t>
            </w:r>
          </w:p>
        </w:tc>
      </w:tr>
      <w:tr w:rsidR="002F477F" w14:paraId="34148AE5" w14:textId="77777777" w:rsidTr="0065412A">
        <w:trPr>
          <w:trHeight w:val="142"/>
        </w:trPr>
        <w:tc>
          <w:tcPr>
            <w:tcW w:w="500" w:type="dxa"/>
          </w:tcPr>
          <w:p w14:paraId="70447A4C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7" w:type="dxa"/>
            <w:vMerge/>
          </w:tcPr>
          <w:p w14:paraId="0E14B3A4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B3C6222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Обязанности пассажиров.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68D9E19" w14:textId="77777777" w:rsidR="002F477F" w:rsidRP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F70690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CC3A83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192104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5F777D64" w14:textId="77777777" w:rsidTr="0065412A">
        <w:trPr>
          <w:trHeight w:val="142"/>
        </w:trPr>
        <w:tc>
          <w:tcPr>
            <w:tcW w:w="500" w:type="dxa"/>
          </w:tcPr>
          <w:p w14:paraId="1321310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7" w:type="dxa"/>
            <w:vMerge/>
          </w:tcPr>
          <w:p w14:paraId="7B61EDF1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6F23D0B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Дорога, её элементы и правила поведения на дороге.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61CD0FF" w14:textId="77777777" w:rsidR="002F477F" w:rsidRP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8AA62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15B02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F140E5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78009718" w14:textId="77777777" w:rsidTr="0065412A">
        <w:trPr>
          <w:trHeight w:val="142"/>
        </w:trPr>
        <w:tc>
          <w:tcPr>
            <w:tcW w:w="500" w:type="dxa"/>
          </w:tcPr>
          <w:p w14:paraId="06125859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7" w:type="dxa"/>
            <w:vMerge/>
          </w:tcPr>
          <w:p w14:paraId="08D3FAD8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74ADFE6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Назначение тротуаров, обочин, проезжих частей, трамвайных путей, разделительной полосы, пешеходной и велосипедной дорожек.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7C5392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29ED9CA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15D461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781575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5F248DC2" w14:textId="77777777" w:rsidTr="0065412A">
        <w:trPr>
          <w:trHeight w:val="142"/>
        </w:trPr>
        <w:tc>
          <w:tcPr>
            <w:tcW w:w="500" w:type="dxa"/>
          </w:tcPr>
          <w:p w14:paraId="49B1628A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7" w:type="dxa"/>
            <w:vMerge/>
          </w:tcPr>
          <w:p w14:paraId="351E147C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E04B668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Назначение и роль дорожных знаков в регулировании дорожного движения.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5D69A0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4E108F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21CB91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38B395E" w14:textId="77777777" w:rsidR="002F477F" w:rsidRDefault="002F477F" w:rsidP="002F477F">
            <w:pPr>
              <w:spacing w:line="240" w:lineRule="atLeast"/>
              <w:ind w:right="117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2F477F" w14:paraId="2DC2BA36" w14:textId="77777777" w:rsidTr="0065412A">
        <w:trPr>
          <w:trHeight w:val="142"/>
        </w:trPr>
        <w:tc>
          <w:tcPr>
            <w:tcW w:w="500" w:type="dxa"/>
          </w:tcPr>
          <w:p w14:paraId="185F37A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7" w:type="dxa"/>
            <w:vMerge/>
          </w:tcPr>
          <w:p w14:paraId="17E7A66A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CE7FDAF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История дорожных знаков. Дорожные знаки и их группы.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AFBFFDC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937A3C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4C5051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06300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7BF04C90" w14:textId="77777777" w:rsidTr="0065412A">
        <w:trPr>
          <w:trHeight w:val="142"/>
        </w:trPr>
        <w:tc>
          <w:tcPr>
            <w:tcW w:w="500" w:type="dxa"/>
          </w:tcPr>
          <w:p w14:paraId="226E80D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7" w:type="dxa"/>
            <w:vMerge/>
          </w:tcPr>
          <w:p w14:paraId="045155B5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F51AA90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Предупреждающие знаки.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B093DCA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94424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EC06E99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5FA95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4678D17B" w14:textId="77777777" w:rsidTr="0065412A">
        <w:trPr>
          <w:trHeight w:val="142"/>
        </w:trPr>
        <w:tc>
          <w:tcPr>
            <w:tcW w:w="500" w:type="dxa"/>
          </w:tcPr>
          <w:p w14:paraId="4CB627F9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7" w:type="dxa"/>
            <w:vMerge/>
          </w:tcPr>
          <w:p w14:paraId="03285872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DD5D0DA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Знаки приоритета. Запрещающие знаки.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BA00F5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C3859A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7E95389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36B2D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6B2B0AC6" w14:textId="77777777" w:rsidTr="0065412A">
        <w:trPr>
          <w:trHeight w:val="142"/>
        </w:trPr>
        <w:tc>
          <w:tcPr>
            <w:tcW w:w="500" w:type="dxa"/>
          </w:tcPr>
          <w:p w14:paraId="24092591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7" w:type="dxa"/>
            <w:vMerge/>
          </w:tcPr>
          <w:p w14:paraId="0DF2E2E7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9F76660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1F3C0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4EB980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2F3EF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A90416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7FDE71F1" w14:textId="77777777" w:rsidTr="0065412A">
        <w:trPr>
          <w:trHeight w:val="142"/>
        </w:trPr>
        <w:tc>
          <w:tcPr>
            <w:tcW w:w="500" w:type="dxa"/>
          </w:tcPr>
          <w:p w14:paraId="6D494AC2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7" w:type="dxa"/>
            <w:vMerge/>
          </w:tcPr>
          <w:p w14:paraId="2FC5E5FF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615224E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Предписывающие знаки. Знаки особых предписаний.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3D1ECCC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75F52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34A7EA1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E8DFC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4E004BBF" w14:textId="77777777" w:rsidTr="0065412A">
        <w:trPr>
          <w:trHeight w:val="142"/>
        </w:trPr>
        <w:tc>
          <w:tcPr>
            <w:tcW w:w="500" w:type="dxa"/>
          </w:tcPr>
          <w:p w14:paraId="13C62CC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27" w:type="dxa"/>
            <w:vMerge/>
          </w:tcPr>
          <w:p w14:paraId="34B09C72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66E8632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Информационные знаки. Знаки сервиса. Таблички.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91F22A1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A8034B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72E2C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97238F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6AF19C62" w14:textId="77777777" w:rsidTr="0065412A">
        <w:trPr>
          <w:trHeight w:val="142"/>
        </w:trPr>
        <w:tc>
          <w:tcPr>
            <w:tcW w:w="500" w:type="dxa"/>
          </w:tcPr>
          <w:p w14:paraId="7C66CD6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7" w:type="dxa"/>
            <w:vMerge/>
          </w:tcPr>
          <w:p w14:paraId="0EE3D625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59B138B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949ADF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A48B5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83616C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C3D68FD" w14:textId="77777777" w:rsidR="002F477F" w:rsidRDefault="0065412A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F477F" w14:paraId="742CEF4A" w14:textId="77777777" w:rsidTr="0065412A">
        <w:trPr>
          <w:trHeight w:val="142"/>
        </w:trPr>
        <w:tc>
          <w:tcPr>
            <w:tcW w:w="500" w:type="dxa"/>
          </w:tcPr>
          <w:p w14:paraId="520939B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7" w:type="dxa"/>
            <w:vMerge/>
          </w:tcPr>
          <w:p w14:paraId="46F7DA5A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D80835E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на стендах по ПДД.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63C6A5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6C95AFC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B45049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178D91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6707B45B" w14:textId="77777777" w:rsidTr="0065412A">
        <w:trPr>
          <w:trHeight w:val="142"/>
        </w:trPr>
        <w:tc>
          <w:tcPr>
            <w:tcW w:w="500" w:type="dxa"/>
          </w:tcPr>
          <w:p w14:paraId="7AE4E2F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7" w:type="dxa"/>
            <w:vMerge/>
          </w:tcPr>
          <w:p w14:paraId="39E40BF3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CAB4A9B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регулирования ДД. Транспортные светофоры. </w:t>
            </w:r>
          </w:p>
          <w:p w14:paraId="525A1AA3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Опознавательные знаки транспортных средств.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5BCC2A5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840F3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64820E0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21E2D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513BF249" w14:textId="77777777" w:rsidTr="0065412A">
        <w:trPr>
          <w:trHeight w:val="142"/>
        </w:trPr>
        <w:tc>
          <w:tcPr>
            <w:tcW w:w="500" w:type="dxa"/>
          </w:tcPr>
          <w:p w14:paraId="2D9F02F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7" w:type="dxa"/>
            <w:vMerge/>
          </w:tcPr>
          <w:p w14:paraId="48428E62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C5D23B6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Места установки дорожных знаков.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C2FDC5A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3253D5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6AFFC5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7164F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4FE33E0B" w14:textId="77777777" w:rsidTr="0065412A">
        <w:trPr>
          <w:trHeight w:val="142"/>
        </w:trPr>
        <w:tc>
          <w:tcPr>
            <w:tcW w:w="500" w:type="dxa"/>
          </w:tcPr>
          <w:p w14:paraId="03CAB31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7" w:type="dxa"/>
            <w:vMerge/>
          </w:tcPr>
          <w:p w14:paraId="1245214C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11B0CF9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как способ регулирования дорожного движения. </w:t>
            </w:r>
          </w:p>
          <w:p w14:paraId="05CD4DF4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Виды разметки.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0344489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36184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64DB0C0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826ED9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04F55DDC" w14:textId="77777777" w:rsidTr="0065412A">
        <w:trPr>
          <w:trHeight w:val="142"/>
        </w:trPr>
        <w:tc>
          <w:tcPr>
            <w:tcW w:w="500" w:type="dxa"/>
          </w:tcPr>
          <w:p w14:paraId="5BD0033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7" w:type="dxa"/>
            <w:vMerge/>
          </w:tcPr>
          <w:p w14:paraId="561818F0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581A5B9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Горизонтальная разметка и ее назначение.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9BF91B0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44BA92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8B63E4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7F9EA1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1ADD99ED" w14:textId="77777777" w:rsidTr="0065412A">
        <w:trPr>
          <w:trHeight w:val="142"/>
        </w:trPr>
        <w:tc>
          <w:tcPr>
            <w:tcW w:w="500" w:type="dxa"/>
          </w:tcPr>
          <w:p w14:paraId="541E6C74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7" w:type="dxa"/>
            <w:vMerge/>
          </w:tcPr>
          <w:p w14:paraId="2E338C70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A9F668E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Вертикальная разметка и ее назначение.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02DFC1A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F2D32DC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404EB5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C5B5D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559003E4" w14:textId="77777777" w:rsidTr="0065412A">
        <w:trPr>
          <w:trHeight w:val="142"/>
        </w:trPr>
        <w:tc>
          <w:tcPr>
            <w:tcW w:w="500" w:type="dxa"/>
          </w:tcPr>
          <w:p w14:paraId="4266E22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7" w:type="dxa"/>
            <w:vMerge/>
          </w:tcPr>
          <w:p w14:paraId="7FFECFD3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D77D3CD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Светофорное регулирование движение транспорта и пешеходов.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9054CF2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B65A1E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01DBEA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35E592F" w14:textId="77777777" w:rsidR="002F477F" w:rsidRDefault="0065412A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2F477F" w14:paraId="3799D63F" w14:textId="77777777" w:rsidTr="0065412A">
        <w:trPr>
          <w:trHeight w:val="142"/>
        </w:trPr>
        <w:tc>
          <w:tcPr>
            <w:tcW w:w="500" w:type="dxa"/>
          </w:tcPr>
          <w:p w14:paraId="10F214E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7" w:type="dxa"/>
            <w:vMerge/>
          </w:tcPr>
          <w:p w14:paraId="32198C6F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92D4AFB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Сигналы светофора.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A22BB0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D72FB1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F17A0D0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80FDEA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06258529" w14:textId="77777777" w:rsidTr="0065412A">
        <w:trPr>
          <w:trHeight w:val="142"/>
        </w:trPr>
        <w:tc>
          <w:tcPr>
            <w:tcW w:w="500" w:type="dxa"/>
          </w:tcPr>
          <w:p w14:paraId="23BCF95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7" w:type="dxa"/>
            <w:vMerge/>
          </w:tcPr>
          <w:p w14:paraId="23B753C2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B14ED54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Виды светофоров.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CE17DAA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19ECDE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4E0D8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9E28F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0841E956" w14:textId="77777777" w:rsidTr="0065412A">
        <w:trPr>
          <w:trHeight w:val="142"/>
        </w:trPr>
        <w:tc>
          <w:tcPr>
            <w:tcW w:w="500" w:type="dxa"/>
          </w:tcPr>
          <w:p w14:paraId="6872171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7" w:type="dxa"/>
            <w:vMerge/>
          </w:tcPr>
          <w:p w14:paraId="7BEC92BC" w14:textId="77777777" w:rsidR="002F477F" w:rsidRDefault="002F477F" w:rsidP="00F5430E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DC63E24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4AD10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642E81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CEAAA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6766D0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1E322764" w14:textId="77777777" w:rsidTr="0065412A">
        <w:trPr>
          <w:trHeight w:val="142"/>
        </w:trPr>
        <w:tc>
          <w:tcPr>
            <w:tcW w:w="500" w:type="dxa"/>
          </w:tcPr>
          <w:p w14:paraId="63A12D6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7" w:type="dxa"/>
            <w:vMerge/>
          </w:tcPr>
          <w:p w14:paraId="3957CC38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8424739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1B34F78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6FC688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C42531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7A699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3CA6A7B8" w14:textId="77777777" w:rsidTr="0065412A">
        <w:trPr>
          <w:trHeight w:val="142"/>
        </w:trPr>
        <w:tc>
          <w:tcPr>
            <w:tcW w:w="500" w:type="dxa"/>
          </w:tcPr>
          <w:p w14:paraId="051DF721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7" w:type="dxa"/>
            <w:vMerge/>
          </w:tcPr>
          <w:p w14:paraId="699E719F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E79C948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Изучение и тренировка в подаче сигналов регулировщика.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12BDE4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FAD482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B7581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BBB548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003B5688" w14:textId="77777777" w:rsidTr="0065412A">
        <w:trPr>
          <w:trHeight w:val="142"/>
        </w:trPr>
        <w:tc>
          <w:tcPr>
            <w:tcW w:w="500" w:type="dxa"/>
          </w:tcPr>
          <w:p w14:paraId="607D0E2A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7" w:type="dxa"/>
            <w:vMerge/>
          </w:tcPr>
          <w:p w14:paraId="389556AC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42AD029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Сигналы автомобиля.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980A045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69135B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BC634E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E834B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615309AC" w14:textId="77777777" w:rsidTr="0065412A">
        <w:trPr>
          <w:trHeight w:val="142"/>
        </w:trPr>
        <w:tc>
          <w:tcPr>
            <w:tcW w:w="500" w:type="dxa"/>
          </w:tcPr>
          <w:p w14:paraId="7F73513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7" w:type="dxa"/>
            <w:vMerge/>
          </w:tcPr>
          <w:p w14:paraId="06003CA0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2226F1C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E0D6CBA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10D019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0C0F3A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DB0C3C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0ACBD688" w14:textId="77777777" w:rsidTr="0065412A">
        <w:trPr>
          <w:trHeight w:val="142"/>
        </w:trPr>
        <w:tc>
          <w:tcPr>
            <w:tcW w:w="500" w:type="dxa"/>
          </w:tcPr>
          <w:p w14:paraId="49A6F2A9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7" w:type="dxa"/>
            <w:vMerge/>
          </w:tcPr>
          <w:p w14:paraId="24B81BCE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60F8294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Перекрестки и их виды.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C115250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F8FAC2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5CBBC30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FF78D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1931C6B3" w14:textId="77777777" w:rsidTr="0065412A">
        <w:trPr>
          <w:trHeight w:val="142"/>
        </w:trPr>
        <w:tc>
          <w:tcPr>
            <w:tcW w:w="500" w:type="dxa"/>
          </w:tcPr>
          <w:p w14:paraId="48F1CDA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27" w:type="dxa"/>
            <w:vMerge/>
          </w:tcPr>
          <w:p w14:paraId="7F6AC2D3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DC105F9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Проезд перекрестков.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10EFBE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6E26340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0646AC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9D205B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2D44C088" w14:textId="77777777" w:rsidTr="0065412A">
        <w:trPr>
          <w:trHeight w:val="142"/>
        </w:trPr>
        <w:tc>
          <w:tcPr>
            <w:tcW w:w="500" w:type="dxa"/>
          </w:tcPr>
          <w:p w14:paraId="25A0819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7" w:type="dxa"/>
            <w:vMerge/>
          </w:tcPr>
          <w:p w14:paraId="199953E8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A34A607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на стендах по ПДД.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0D21D9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C68C9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0C490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D5B93E0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402C88BA" w14:textId="77777777" w:rsidTr="0065412A">
        <w:trPr>
          <w:trHeight w:val="142"/>
        </w:trPr>
        <w:tc>
          <w:tcPr>
            <w:tcW w:w="500" w:type="dxa"/>
          </w:tcPr>
          <w:p w14:paraId="419AF82C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7" w:type="dxa"/>
            <w:vMerge/>
          </w:tcPr>
          <w:p w14:paraId="712F96DC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9BB5ED2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Правила перехода перекрестка.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431838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A8F4800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CA1B2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580FB12" w14:textId="77777777" w:rsidR="002F477F" w:rsidRDefault="0065412A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Реферат</w:t>
            </w:r>
          </w:p>
        </w:tc>
      </w:tr>
      <w:tr w:rsidR="002F477F" w14:paraId="16B3850B" w14:textId="77777777" w:rsidTr="0065412A">
        <w:trPr>
          <w:trHeight w:val="142"/>
        </w:trPr>
        <w:tc>
          <w:tcPr>
            <w:tcW w:w="500" w:type="dxa"/>
          </w:tcPr>
          <w:p w14:paraId="0786215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7" w:type="dxa"/>
            <w:vMerge/>
          </w:tcPr>
          <w:p w14:paraId="3FB9AAF2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0DFE36D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Порядок движения на перекрестке при регулировании движения регулировщиком и светофором.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249A73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45FD0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B09BC4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89DB6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13A9CC89" w14:textId="77777777" w:rsidTr="0065412A">
        <w:trPr>
          <w:trHeight w:val="142"/>
        </w:trPr>
        <w:tc>
          <w:tcPr>
            <w:tcW w:w="500" w:type="dxa"/>
          </w:tcPr>
          <w:p w14:paraId="0003C381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27" w:type="dxa"/>
            <w:vMerge/>
          </w:tcPr>
          <w:p w14:paraId="2B6FCA70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AB5E25B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Места перехода проезжей части. Правила движения пешеходов вдоль дорог.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B9C983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747FF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85E8E69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8A1DE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50092501" w14:textId="77777777" w:rsidTr="0065412A">
        <w:trPr>
          <w:trHeight w:val="142"/>
        </w:trPr>
        <w:tc>
          <w:tcPr>
            <w:tcW w:w="500" w:type="dxa"/>
          </w:tcPr>
          <w:p w14:paraId="74185E6F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27" w:type="dxa"/>
            <w:vMerge/>
          </w:tcPr>
          <w:p w14:paraId="65EBD124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2C345FF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Порядок движения по пешеходным переходам пешеходов и транспортных средств.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60FB0A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B8B795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BAB5C1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5DB7AF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3ED2B7A4" w14:textId="77777777" w:rsidTr="0065412A">
        <w:trPr>
          <w:trHeight w:val="142"/>
        </w:trPr>
        <w:tc>
          <w:tcPr>
            <w:tcW w:w="500" w:type="dxa"/>
          </w:tcPr>
          <w:p w14:paraId="09DD77F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27" w:type="dxa"/>
            <w:vMerge/>
          </w:tcPr>
          <w:p w14:paraId="104F5DED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FD30CDC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Общие вопросы порядка движения. Остановка и стоянка транспортных средств.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EA143DD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BB55D5C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7CB77C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BFC419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1881D644" w14:textId="77777777" w:rsidTr="0065412A">
        <w:trPr>
          <w:trHeight w:val="142"/>
        </w:trPr>
        <w:tc>
          <w:tcPr>
            <w:tcW w:w="500" w:type="dxa"/>
          </w:tcPr>
          <w:p w14:paraId="34DBF02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27" w:type="dxa"/>
            <w:vMerge/>
          </w:tcPr>
          <w:p w14:paraId="74983538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E3EA2A1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Пешеходные переходы. Движение через Ж/Д пути.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3F1A294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7F6C210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07F9F6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13FA9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6234452E" w14:textId="77777777" w:rsidTr="0065412A">
        <w:trPr>
          <w:trHeight w:val="142"/>
        </w:trPr>
        <w:tc>
          <w:tcPr>
            <w:tcW w:w="500" w:type="dxa"/>
          </w:tcPr>
          <w:p w14:paraId="4805ACE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7" w:type="dxa"/>
            <w:vMerge/>
          </w:tcPr>
          <w:p w14:paraId="1CC69DE4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AA3FF5C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Перевозка людей.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088237E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C6860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810413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A294D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06B68B6D" w14:textId="77777777" w:rsidTr="0065412A">
        <w:trPr>
          <w:trHeight w:val="142"/>
        </w:trPr>
        <w:tc>
          <w:tcPr>
            <w:tcW w:w="500" w:type="dxa"/>
          </w:tcPr>
          <w:p w14:paraId="0A4EF08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27" w:type="dxa"/>
            <w:vMerge/>
          </w:tcPr>
          <w:p w14:paraId="116DECFF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1299B79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транспортом.</w:t>
            </w:r>
          </w:p>
          <w:p w14:paraId="743E4A92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Правила перехода улицы после выхода из транспортных средств.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4BFA62C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56A574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1600D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12B570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7C201865" w14:textId="77777777" w:rsidTr="0065412A">
        <w:trPr>
          <w:trHeight w:val="142"/>
        </w:trPr>
        <w:tc>
          <w:tcPr>
            <w:tcW w:w="500" w:type="dxa"/>
          </w:tcPr>
          <w:p w14:paraId="240F8CF2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627" w:type="dxa"/>
            <w:vMerge/>
          </w:tcPr>
          <w:p w14:paraId="039EEA2C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28A4DB0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П/З: Правила перехода для каждого пешехода.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ED3192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378BA32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BF684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97D046F" w14:textId="77777777" w:rsidR="002F477F" w:rsidRDefault="0065412A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F477F" w14:paraId="63B74B55" w14:textId="77777777" w:rsidTr="0065412A">
        <w:trPr>
          <w:trHeight w:val="142"/>
        </w:trPr>
        <w:tc>
          <w:tcPr>
            <w:tcW w:w="500" w:type="dxa"/>
          </w:tcPr>
          <w:p w14:paraId="7654E77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27" w:type="dxa"/>
            <w:vMerge/>
          </w:tcPr>
          <w:p w14:paraId="32413F36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C22D941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П/З: Движение учащихся по тротуарам и пешеходным переходам.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FF555E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1ED36B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59D6D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594ACD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26E69133" w14:textId="77777777" w:rsidTr="0065412A">
        <w:trPr>
          <w:trHeight w:val="142"/>
        </w:trPr>
        <w:tc>
          <w:tcPr>
            <w:tcW w:w="500" w:type="dxa"/>
          </w:tcPr>
          <w:p w14:paraId="09D1E1B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27" w:type="dxa"/>
            <w:vMerge/>
          </w:tcPr>
          <w:p w14:paraId="53CCB0D3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EA860D9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Дорожные ловушки. Решение задач по теме.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C9848A3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9276CF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88BC161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867FE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03660B74" w14:textId="77777777" w:rsidTr="0065412A">
        <w:trPr>
          <w:trHeight w:val="142"/>
        </w:trPr>
        <w:tc>
          <w:tcPr>
            <w:tcW w:w="500" w:type="dxa"/>
          </w:tcPr>
          <w:p w14:paraId="765D0CC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27" w:type="dxa"/>
            <w:vMerge/>
          </w:tcPr>
          <w:p w14:paraId="6AC0BB95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EE93C6F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ДТП. Причины ДТП. Решение задач по теме.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4C0717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CD1DD1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FDE159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EBAE814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03B7F2D6" w14:textId="77777777" w:rsidTr="0065412A">
        <w:trPr>
          <w:trHeight w:val="142"/>
        </w:trPr>
        <w:tc>
          <w:tcPr>
            <w:tcW w:w="500" w:type="dxa"/>
          </w:tcPr>
          <w:p w14:paraId="7CD21FDA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27" w:type="dxa"/>
            <w:vMerge/>
          </w:tcPr>
          <w:p w14:paraId="241CEFAC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5236E88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пешеходов и  водителей за нарушение ПДД.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B54111A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20E70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04C473F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5602D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722E18B1" w14:textId="77777777" w:rsidTr="0065412A">
        <w:trPr>
          <w:trHeight w:val="142"/>
        </w:trPr>
        <w:tc>
          <w:tcPr>
            <w:tcW w:w="500" w:type="dxa"/>
          </w:tcPr>
          <w:p w14:paraId="42EBB17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27" w:type="dxa"/>
            <w:vMerge w:val="restart"/>
          </w:tcPr>
          <w:p w14:paraId="67040522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№4: «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Основы оказания первой медицинской доврачебной помощи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(8ч)</w:t>
            </w:r>
          </w:p>
        </w:tc>
        <w:tc>
          <w:tcPr>
            <w:tcW w:w="4110" w:type="dxa"/>
            <w:vAlign w:val="center"/>
          </w:tcPr>
          <w:p w14:paraId="2045E091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при оказании ПМП при ДТП.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C4CDC7" w14:textId="77777777" w:rsidR="002F477F" w:rsidRP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F477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17207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246230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BB2959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0BB868BC" w14:textId="77777777" w:rsidTr="0065412A">
        <w:trPr>
          <w:trHeight w:val="142"/>
        </w:trPr>
        <w:tc>
          <w:tcPr>
            <w:tcW w:w="500" w:type="dxa"/>
          </w:tcPr>
          <w:p w14:paraId="6D76249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7" w:type="dxa"/>
            <w:vMerge/>
          </w:tcPr>
          <w:p w14:paraId="6866195B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FE79EF0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Аптечка автомобиля и ее содержимое.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C91FB9" w14:textId="77777777" w:rsidR="002F477F" w:rsidRP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D2E170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61F485F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857A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24FAC3D9" w14:textId="77777777" w:rsidTr="0065412A">
        <w:trPr>
          <w:trHeight w:val="142"/>
        </w:trPr>
        <w:tc>
          <w:tcPr>
            <w:tcW w:w="500" w:type="dxa"/>
          </w:tcPr>
          <w:p w14:paraId="3C96A274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27" w:type="dxa"/>
            <w:vMerge/>
          </w:tcPr>
          <w:p w14:paraId="79E311C8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72E171A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Виды кровотечений. Способы наложения повязок.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E38F438" w14:textId="77777777" w:rsidR="002F477F" w:rsidRP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9FDF5E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CEF4BC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48FA005" w14:textId="77777777" w:rsidR="002F477F" w:rsidRDefault="0065412A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F477F" w14:paraId="1348E6BF" w14:textId="77777777" w:rsidTr="0065412A">
        <w:trPr>
          <w:trHeight w:val="142"/>
        </w:trPr>
        <w:tc>
          <w:tcPr>
            <w:tcW w:w="500" w:type="dxa"/>
          </w:tcPr>
          <w:p w14:paraId="4338221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7" w:type="dxa"/>
            <w:vMerge/>
          </w:tcPr>
          <w:p w14:paraId="5B819AE9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620B776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Переломы, их виды. Оказание первой помощи пострадавшему.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2AE30B" w14:textId="77777777" w:rsidR="002F477F" w:rsidRP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54C0D1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75BEA9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E202C1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5B13CACC" w14:textId="77777777" w:rsidTr="0065412A">
        <w:trPr>
          <w:trHeight w:val="142"/>
        </w:trPr>
        <w:tc>
          <w:tcPr>
            <w:tcW w:w="500" w:type="dxa"/>
          </w:tcPr>
          <w:p w14:paraId="6EC8E62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27" w:type="dxa"/>
            <w:vMerge/>
          </w:tcPr>
          <w:p w14:paraId="2C3366C7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AFAA1B4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Ожоги, степени ожогов. Оказание первой помощи.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C1A6630" w14:textId="77777777" w:rsidR="002F477F" w:rsidRP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BCEF33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554C29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C57B050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4E4E1336" w14:textId="77777777" w:rsidTr="0065412A">
        <w:trPr>
          <w:trHeight w:val="142"/>
        </w:trPr>
        <w:tc>
          <w:tcPr>
            <w:tcW w:w="500" w:type="dxa"/>
          </w:tcPr>
          <w:p w14:paraId="2157D6D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27" w:type="dxa"/>
            <w:vMerge/>
          </w:tcPr>
          <w:p w14:paraId="41DAC58F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0D9E0A9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Обморок, оказание помощи.</w:t>
            </w:r>
          </w:p>
          <w:p w14:paraId="418C617A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при солнечном и тепловом ударах.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18453FF" w14:textId="77777777" w:rsidR="002F477F" w:rsidRP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C97384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57B392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F90BA7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42C7F784" w14:textId="77777777" w:rsidTr="0065412A">
        <w:trPr>
          <w:trHeight w:val="142"/>
        </w:trPr>
        <w:tc>
          <w:tcPr>
            <w:tcW w:w="500" w:type="dxa"/>
          </w:tcPr>
          <w:p w14:paraId="2443F05C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27" w:type="dxa"/>
            <w:vMerge/>
          </w:tcPr>
          <w:p w14:paraId="5D68C8EB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7F0D4DD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Обморожение. Оказание первой помощи.</w:t>
            </w:r>
          </w:p>
          <w:p w14:paraId="0D22CE92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Сердечный приступ, первая помощь.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B5B77EE" w14:textId="77777777" w:rsidR="002F477F" w:rsidRP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14A47A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5F6ACF1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558479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7F6928E5" w14:textId="77777777" w:rsidTr="0065412A">
        <w:trPr>
          <w:trHeight w:val="142"/>
        </w:trPr>
        <w:tc>
          <w:tcPr>
            <w:tcW w:w="500" w:type="dxa"/>
          </w:tcPr>
          <w:p w14:paraId="0C6F497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7" w:type="dxa"/>
            <w:vMerge/>
          </w:tcPr>
          <w:p w14:paraId="24620AC9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0448F78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Транспортировка пострадавшего, иммобилизация.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140CF40" w14:textId="77777777" w:rsidR="002F477F" w:rsidRP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5BB03A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84831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CA5603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297F3E40" w14:textId="77777777" w:rsidTr="0065412A">
        <w:trPr>
          <w:trHeight w:val="821"/>
        </w:trPr>
        <w:tc>
          <w:tcPr>
            <w:tcW w:w="500" w:type="dxa"/>
          </w:tcPr>
          <w:p w14:paraId="0052D042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27" w:type="dxa"/>
            <w:vMerge w:val="restart"/>
          </w:tcPr>
          <w:p w14:paraId="040C1938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Раздел№5: «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Фигурное вождение велосипеда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F303762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(11ч)</w:t>
            </w:r>
          </w:p>
        </w:tc>
        <w:tc>
          <w:tcPr>
            <w:tcW w:w="4110" w:type="dxa"/>
            <w:vAlign w:val="center"/>
          </w:tcPr>
          <w:p w14:paraId="57C9A219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Езда на велосипеде, технические требования, предъявляемые к велосипеду. Экипировка.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D5C7790" w14:textId="77777777" w:rsidR="002F477F" w:rsidRP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F477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63D164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364A96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346C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57C18E5C" w14:textId="77777777" w:rsidTr="0065412A">
        <w:trPr>
          <w:trHeight w:val="256"/>
        </w:trPr>
        <w:tc>
          <w:tcPr>
            <w:tcW w:w="500" w:type="dxa"/>
          </w:tcPr>
          <w:p w14:paraId="1183DDB1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27" w:type="dxa"/>
            <w:vMerge/>
          </w:tcPr>
          <w:p w14:paraId="0ADC8ADF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9C84FFF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Правила движения велосипедистов.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4B1D250" w14:textId="77777777" w:rsidR="002F477F" w:rsidRP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DE1762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734000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F16521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36AB3272" w14:textId="77777777" w:rsidTr="0065412A">
        <w:trPr>
          <w:trHeight w:val="256"/>
        </w:trPr>
        <w:tc>
          <w:tcPr>
            <w:tcW w:w="500" w:type="dxa"/>
          </w:tcPr>
          <w:p w14:paraId="377F446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27" w:type="dxa"/>
            <w:vMerge/>
          </w:tcPr>
          <w:p w14:paraId="2870DDBE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CF79B31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Правила движения велосипедистов.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096020" w14:textId="77777777" w:rsidR="002F477F" w:rsidRP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CB95D61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401D1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CA8E6C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1B130023" w14:textId="77777777" w:rsidTr="0065412A">
        <w:trPr>
          <w:trHeight w:val="803"/>
        </w:trPr>
        <w:tc>
          <w:tcPr>
            <w:tcW w:w="500" w:type="dxa"/>
          </w:tcPr>
          <w:p w14:paraId="60BB0F70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27" w:type="dxa"/>
            <w:vMerge/>
          </w:tcPr>
          <w:p w14:paraId="034C153B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8D72E3C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Подача предупредительных сигналов велосипедистом световыми приборами и рукой.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157750" w14:textId="77777777" w:rsidR="002F477F" w:rsidRP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8EF56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36A4DB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34F7C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49754FF9" w14:textId="77777777" w:rsidTr="0065412A">
        <w:trPr>
          <w:trHeight w:val="1077"/>
        </w:trPr>
        <w:tc>
          <w:tcPr>
            <w:tcW w:w="500" w:type="dxa"/>
          </w:tcPr>
          <w:p w14:paraId="42F90CF1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27" w:type="dxa"/>
            <w:vMerge/>
          </w:tcPr>
          <w:p w14:paraId="6772454D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5D98D51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движению велосипедистов: Правила проезда велосипедистами нерегулируемых перекрестков.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60F16F2" w14:textId="77777777" w:rsidR="002F477F" w:rsidRP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F0166F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9975F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E4F762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655078A4" w14:textId="77777777" w:rsidTr="0065412A">
        <w:trPr>
          <w:trHeight w:val="547"/>
        </w:trPr>
        <w:tc>
          <w:tcPr>
            <w:tcW w:w="500" w:type="dxa"/>
          </w:tcPr>
          <w:p w14:paraId="3489E324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7" w:type="dxa"/>
            <w:vMerge/>
          </w:tcPr>
          <w:p w14:paraId="28DBB432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F9CAD05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Правила проезда велосипедистами пешеходного перехода.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8A65DE7" w14:textId="77777777" w:rsidR="002F477F" w:rsidRP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16D2C8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520712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9E5F0B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13D4D223" w14:textId="77777777" w:rsidTr="0065412A">
        <w:trPr>
          <w:trHeight w:val="530"/>
        </w:trPr>
        <w:tc>
          <w:tcPr>
            <w:tcW w:w="500" w:type="dxa"/>
          </w:tcPr>
          <w:p w14:paraId="5B31157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27" w:type="dxa"/>
            <w:vMerge/>
          </w:tcPr>
          <w:p w14:paraId="0510CFDF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103517C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Составление памятки: «Юному велосипедисту».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759FA15" w14:textId="77777777" w:rsidR="002F477F" w:rsidRP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1DBD12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F43AC9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C7FF48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204F13CC" w14:textId="77777777" w:rsidTr="0065412A">
        <w:trPr>
          <w:trHeight w:val="547"/>
        </w:trPr>
        <w:tc>
          <w:tcPr>
            <w:tcW w:w="500" w:type="dxa"/>
          </w:tcPr>
          <w:p w14:paraId="668E3C30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27" w:type="dxa"/>
            <w:vMerge/>
          </w:tcPr>
          <w:p w14:paraId="79A7F578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B80FC59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фигурному катанию на велосипеде.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E5DB0A1" w14:textId="77777777" w:rsidR="002F477F" w:rsidRP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B4E0992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D2144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560093D" w14:textId="77777777" w:rsidR="002F477F" w:rsidRDefault="0065412A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F477F" w14:paraId="68611CE2" w14:textId="77777777" w:rsidTr="0065412A">
        <w:trPr>
          <w:trHeight w:val="274"/>
        </w:trPr>
        <w:tc>
          <w:tcPr>
            <w:tcW w:w="500" w:type="dxa"/>
          </w:tcPr>
          <w:p w14:paraId="14B73A2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27" w:type="dxa"/>
            <w:vMerge/>
          </w:tcPr>
          <w:p w14:paraId="543E90C1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F442ADB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фигурному катанию на велосипеде.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52CFF3A" w14:textId="77777777" w:rsidR="002F477F" w:rsidRP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48550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F291E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BD3689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7879F3EB" w14:textId="77777777" w:rsidTr="0065412A">
        <w:trPr>
          <w:trHeight w:val="530"/>
        </w:trPr>
        <w:tc>
          <w:tcPr>
            <w:tcW w:w="500" w:type="dxa"/>
          </w:tcPr>
          <w:p w14:paraId="709DFFB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27" w:type="dxa"/>
            <w:vMerge/>
          </w:tcPr>
          <w:p w14:paraId="7868D63D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8EFE79B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Движение групп велосипедистов.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695127A" w14:textId="77777777" w:rsidR="002F477F" w:rsidRP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FF2C51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F80A781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6BBA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52F6E3B9" w14:textId="77777777" w:rsidTr="0065412A">
        <w:trPr>
          <w:trHeight w:val="530"/>
        </w:trPr>
        <w:tc>
          <w:tcPr>
            <w:tcW w:w="500" w:type="dxa"/>
          </w:tcPr>
          <w:p w14:paraId="798F810B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27" w:type="dxa"/>
            <w:vMerge/>
          </w:tcPr>
          <w:p w14:paraId="11567ACF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DB21BC2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П/З: Движение групп учащихся на проезжей части на велосипедах.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4DFC308" w14:textId="77777777" w:rsidR="002F477F" w:rsidRP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49F6C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8D0748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C5D50EF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62E9378D" w14:textId="77777777" w:rsidTr="0065412A">
        <w:trPr>
          <w:trHeight w:val="1351"/>
        </w:trPr>
        <w:tc>
          <w:tcPr>
            <w:tcW w:w="500" w:type="dxa"/>
          </w:tcPr>
          <w:p w14:paraId="648B16A2" w14:textId="77777777" w:rsidR="002F477F" w:rsidRDefault="002F477F" w:rsidP="001878E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627" w:type="dxa"/>
            <w:vMerge w:val="restart"/>
          </w:tcPr>
          <w:p w14:paraId="46F02A4E" w14:textId="77777777" w:rsidR="002F477F" w:rsidRDefault="002F477F" w:rsidP="00F5430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№ 6: «</w:t>
            </w:r>
            <w:r w:rsidRPr="00F53D6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радиционно-массовые мероприятия»</w:t>
            </w:r>
          </w:p>
          <w:p w14:paraId="0693C9EE" w14:textId="77777777" w:rsidR="002F477F" w:rsidRPr="00F53D61" w:rsidRDefault="002F477F" w:rsidP="00F5430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(3ч)</w:t>
            </w:r>
          </w:p>
          <w:p w14:paraId="6EB66FE6" w14:textId="77777777" w:rsidR="002F477F" w:rsidRDefault="002F477F" w:rsidP="00F5430E">
            <w:pPr>
              <w:spacing w:line="24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7EFAC7C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 агитбригады.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0B8FA78" w14:textId="77777777" w:rsidR="002F477F" w:rsidRP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F477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36DBD3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019984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C6B13F3" w14:textId="77777777" w:rsidR="002F477F" w:rsidRDefault="0065412A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Агитбригада</w:t>
            </w:r>
          </w:p>
        </w:tc>
      </w:tr>
      <w:tr w:rsidR="002F477F" w14:paraId="1C638210" w14:textId="77777777" w:rsidTr="0065412A">
        <w:trPr>
          <w:trHeight w:val="274"/>
        </w:trPr>
        <w:tc>
          <w:tcPr>
            <w:tcW w:w="500" w:type="dxa"/>
          </w:tcPr>
          <w:p w14:paraId="28051A2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27" w:type="dxa"/>
            <w:vMerge/>
          </w:tcPr>
          <w:p w14:paraId="66CA1726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1E6EEBC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в начальной школе.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3618BA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3721C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173A77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C2AAE0A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4F734114" w14:textId="77777777" w:rsidTr="0065412A">
        <w:trPr>
          <w:trHeight w:val="274"/>
        </w:trPr>
        <w:tc>
          <w:tcPr>
            <w:tcW w:w="500" w:type="dxa"/>
          </w:tcPr>
          <w:p w14:paraId="30815DC8" w14:textId="77777777" w:rsidR="002F477F" w:rsidRPr="001878E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27" w:type="dxa"/>
            <w:vMerge/>
          </w:tcPr>
          <w:p w14:paraId="6DF77D72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A947CAB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203">
              <w:rPr>
                <w:rFonts w:ascii="Times New Roman" w:hAnsi="Times New Roman" w:cs="Times New Roman"/>
                <w:sz w:val="24"/>
                <w:szCs w:val="24"/>
              </w:rPr>
              <w:t>Зачет по ПДД. Тестирование.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D7F8882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A4BBA4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ABF694E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37B04D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F477F" w14:paraId="3AFB90F2" w14:textId="77777777" w:rsidTr="0065412A">
        <w:trPr>
          <w:trHeight w:val="274"/>
        </w:trPr>
        <w:tc>
          <w:tcPr>
            <w:tcW w:w="6237" w:type="dxa"/>
            <w:gridSpan w:val="3"/>
          </w:tcPr>
          <w:p w14:paraId="13948492" w14:textId="77777777" w:rsidR="002F477F" w:rsidRPr="00F77203" w:rsidRDefault="002F477F" w:rsidP="002F477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3AE8285" w14:textId="77777777" w:rsidR="002F477F" w:rsidRDefault="002F477F" w:rsidP="002F477F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8D20BF9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417" w:type="dxa"/>
          </w:tcPr>
          <w:p w14:paraId="4D221943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1701" w:type="dxa"/>
          </w:tcPr>
          <w:p w14:paraId="302FF5F5" w14:textId="77777777" w:rsidR="002F477F" w:rsidRDefault="002F477F" w:rsidP="005946C7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5FF45EB1" w14:textId="77777777" w:rsidR="00A42B5B" w:rsidRPr="00F77203" w:rsidRDefault="00A42B5B" w:rsidP="005946C7">
      <w:pPr>
        <w:spacing w:line="240" w:lineRule="atLeast"/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3CE190C8" w14:textId="77777777" w:rsidR="002F477F" w:rsidRPr="002F477F" w:rsidRDefault="002F477F" w:rsidP="002F477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2F477F">
        <w:rPr>
          <w:rFonts w:ascii="Times New Roman" w:eastAsia="Times New Roman" w:hAnsi="Times New Roman" w:cs="Times New Roman"/>
          <w:b/>
          <w:bCs/>
          <w:sz w:val="21"/>
          <w:szCs w:val="21"/>
        </w:rPr>
        <w:t>Содержание программы.</w:t>
      </w:r>
    </w:p>
    <w:p w14:paraId="347C1263" w14:textId="77777777" w:rsidR="002F477F" w:rsidRPr="002F477F" w:rsidRDefault="002F477F" w:rsidP="002F477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2F477F">
        <w:rPr>
          <w:rFonts w:ascii="Times New Roman" w:eastAsia="Times New Roman" w:hAnsi="Times New Roman" w:cs="Times New Roman"/>
          <w:b/>
          <w:bCs/>
          <w:sz w:val="21"/>
          <w:szCs w:val="21"/>
        </w:rPr>
        <w:t>68 часов</w:t>
      </w:r>
      <w:r w:rsidRPr="002F477F">
        <w:rPr>
          <w:rFonts w:ascii="Times New Roman" w:eastAsia="Times New Roman" w:hAnsi="Times New Roman" w:cs="Times New Roman"/>
          <w:sz w:val="21"/>
          <w:szCs w:val="21"/>
        </w:rPr>
        <w:t> (2 часа в неделю)</w:t>
      </w:r>
    </w:p>
    <w:p w14:paraId="16DA2F9E" w14:textId="77777777" w:rsidR="002F477F" w:rsidRPr="002F477F" w:rsidRDefault="002F477F" w:rsidP="002F477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4B617719" w14:textId="77777777" w:rsidR="002F477F" w:rsidRPr="002F477F" w:rsidRDefault="002F477F" w:rsidP="002F477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F477F">
        <w:rPr>
          <w:rFonts w:ascii="Times New Roman" w:eastAsia="Times New Roman" w:hAnsi="Times New Roman" w:cs="Times New Roman"/>
          <w:sz w:val="21"/>
          <w:szCs w:val="21"/>
        </w:rPr>
        <w:t>Программа состоит из нескольких тематических разделов, которые взаимосвязаны между собой.</w:t>
      </w:r>
    </w:p>
    <w:p w14:paraId="7522C47C" w14:textId="77777777" w:rsidR="002F477F" w:rsidRPr="002F477F" w:rsidRDefault="002F477F" w:rsidP="002F477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101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96"/>
        <w:gridCol w:w="3904"/>
      </w:tblGrid>
      <w:tr w:rsidR="002F477F" w:rsidRPr="002F477F" w14:paraId="010CF7B3" w14:textId="77777777" w:rsidTr="002F477F">
        <w:trPr>
          <w:trHeight w:val="142"/>
        </w:trPr>
        <w:tc>
          <w:tcPr>
            <w:tcW w:w="101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8B10C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Раздел1: «Введение в образовательную программу кружка»</w:t>
            </w:r>
          </w:p>
        </w:tc>
      </w:tr>
      <w:tr w:rsidR="002F477F" w:rsidRPr="002F477F" w14:paraId="7FCB18F0" w14:textId="77777777" w:rsidTr="002F477F">
        <w:trPr>
          <w:trHeight w:val="142"/>
        </w:trPr>
        <w:tc>
          <w:tcPr>
            <w:tcW w:w="6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73570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Теория.</w:t>
            </w:r>
          </w:p>
          <w:p w14:paraId="0319F85D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      </w:r>
          </w:p>
          <w:p w14:paraId="1659AB3B" w14:textId="77777777" w:rsidR="002F477F" w:rsidRPr="002F477F" w:rsidRDefault="002F477F" w:rsidP="002F4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AA6B2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Практика.</w:t>
            </w:r>
          </w:p>
          <w:p w14:paraId="78A99DE1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Оформление уголка по безопасности ДД.</w:t>
            </w:r>
          </w:p>
          <w:p w14:paraId="1E1AA8D1" w14:textId="77777777" w:rsidR="002F477F" w:rsidRPr="002F477F" w:rsidRDefault="002F477F" w:rsidP="002F4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F477F" w:rsidRPr="002F477F" w14:paraId="6E5BD0E8" w14:textId="77777777" w:rsidTr="002F477F">
        <w:trPr>
          <w:trHeight w:val="142"/>
        </w:trPr>
        <w:tc>
          <w:tcPr>
            <w:tcW w:w="101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8A62D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Раздел 2: «История правил дорожного движения».</w:t>
            </w:r>
          </w:p>
        </w:tc>
      </w:tr>
      <w:tr w:rsidR="002F477F" w:rsidRPr="002F477F" w14:paraId="56EB8EFE" w14:textId="77777777" w:rsidTr="002F477F">
        <w:trPr>
          <w:trHeight w:val="142"/>
        </w:trPr>
        <w:tc>
          <w:tcPr>
            <w:tcW w:w="6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A35D6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Теория.</w:t>
            </w:r>
          </w:p>
          <w:p w14:paraId="2CA03FC4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История и развитие Правил дорожного движения. Информация о первом светофоре, автотранспорте, велосипеде, дорожных знаках…</w:t>
            </w:r>
          </w:p>
          <w:p w14:paraId="1ABB00B2" w14:textId="77777777" w:rsidR="002F477F" w:rsidRPr="002F477F" w:rsidRDefault="002F477F" w:rsidP="002F4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672E0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Практика.</w:t>
            </w:r>
          </w:p>
          <w:p w14:paraId="5F41B66B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Составление викторины по истории ПДД в уголок для классов.</w:t>
            </w:r>
          </w:p>
          <w:p w14:paraId="770005CD" w14:textId="77777777" w:rsidR="002F477F" w:rsidRPr="002F477F" w:rsidRDefault="002F477F" w:rsidP="002F4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F477F" w:rsidRPr="002F477F" w14:paraId="28087CB0" w14:textId="77777777" w:rsidTr="002F477F">
        <w:trPr>
          <w:trHeight w:val="142"/>
        </w:trPr>
        <w:tc>
          <w:tcPr>
            <w:tcW w:w="101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99A7D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Раздел 3: «Изучение правил дорожного движения».</w:t>
            </w:r>
          </w:p>
        </w:tc>
      </w:tr>
      <w:tr w:rsidR="002F477F" w:rsidRPr="002F477F" w14:paraId="22E2B633" w14:textId="77777777" w:rsidTr="002F477F">
        <w:trPr>
          <w:trHeight w:val="142"/>
        </w:trPr>
        <w:tc>
          <w:tcPr>
            <w:tcW w:w="6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42628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Теория.</w:t>
            </w:r>
          </w:p>
          <w:p w14:paraId="7C58AB89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      </w:r>
          </w:p>
          <w:p w14:paraId="70B9B342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Дороги и их элементы. Проезжая часть. Разделительная полоса. Полоса движения.</w:t>
            </w:r>
          </w:p>
          <w:p w14:paraId="1F1EDAFF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Тротуар. Прилегающие территории. Перекрестки.</w:t>
            </w:r>
          </w:p>
          <w:p w14:paraId="7DC43163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Границы перекрестков. Пересечение проезжих частей на перекрестках. Населенные пункты.</w:t>
            </w:r>
          </w:p>
          <w:p w14:paraId="6AA7B17A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      </w:r>
          </w:p>
          <w:p w14:paraId="3E5081BE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Взаимовежливые отношения пассажиров и водителя.</w:t>
            </w:r>
          </w:p>
          <w:p w14:paraId="318E297F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Дорожные знаки. Предупреждающие знаки.</w:t>
            </w:r>
          </w:p>
          <w:p w14:paraId="35DAADF3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Дорожные знаки. Знаки приоритета.</w:t>
            </w:r>
          </w:p>
          <w:p w14:paraId="215021B0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Дорожные знаки. Предписывающие знаки.</w:t>
            </w:r>
          </w:p>
          <w:p w14:paraId="1A2931AF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Дорожные знаки. Информационно-указательные знаки. Знаки сервиса. Знаки дополнительной информации.</w:t>
            </w:r>
          </w:p>
          <w:p w14:paraId="3963CAC2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</w:t>
            </w:r>
          </w:p>
          <w:p w14:paraId="4466598E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(1 часа).</w:t>
            </w:r>
          </w:p>
          <w:p w14:paraId="258677B3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Распределение приоритета между участниками дорожного движения. Главная и второстепенная дороги. «Правило правой руки».</w:t>
            </w:r>
          </w:p>
          <w:p w14:paraId="32AAE312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</w:t>
            </w:r>
          </w:p>
          <w:p w14:paraId="60D60998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Определение регулируемых и нерегулируемых перекрестков. Общие правила проезда перекрестков. Регулируемые перекрестки.</w:t>
            </w:r>
          </w:p>
          <w:p w14:paraId="0E3B072E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Проезд перекрестков, движением на которых управляет регулировщик. Проезд перекрестков со светофорным регулированием.</w:t>
            </w:r>
          </w:p>
          <w:p w14:paraId="098F25F6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</w:t>
            </w:r>
          </w:p>
          <w:p w14:paraId="53B01553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</w:t>
            </w:r>
          </w:p>
          <w:p w14:paraId="252EEB85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Движение через железнодорожные пути.</w:t>
            </w:r>
          </w:p>
          <w:p w14:paraId="140E030B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      </w:r>
          </w:p>
          <w:p w14:paraId="78977989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      </w:r>
          </w:p>
          <w:p w14:paraId="661E73FA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Дорожные ловушки.</w:t>
            </w:r>
          </w:p>
          <w:p w14:paraId="39543DB9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Причины ДТП.</w:t>
            </w:r>
          </w:p>
          <w:p w14:paraId="6FD0BE5E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Меры ответственности пешеходов и водителей за нарушение ПДД.</w:t>
            </w:r>
          </w:p>
          <w:p w14:paraId="36240606" w14:textId="77777777" w:rsidR="002F477F" w:rsidRPr="002F477F" w:rsidRDefault="002F477F" w:rsidP="002F4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7E0FC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Практика.</w:t>
            </w:r>
          </w:p>
          <w:p w14:paraId="0C4EDDFF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задач, карточек по ПДД. Встречи с инспектором ГИБДД по практическим вопросам.</w:t>
            </w:r>
          </w:p>
          <w:p w14:paraId="48A726D3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Разработка викторины по ПДД в уголок.</w:t>
            </w:r>
          </w:p>
          <w:p w14:paraId="4F89466A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занятия в начальной школе «Азбука дороги», «Сами не видят, а другим говорят».</w:t>
            </w:r>
          </w:p>
          <w:p w14:paraId="605F4193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Помощь начальным классам в создании схемы «Безопасный путь:Дом-школа-дом».</w:t>
            </w:r>
          </w:p>
          <w:p w14:paraId="416381EA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Участие в конкурсах по правилам ДД.</w:t>
            </w:r>
          </w:p>
          <w:p w14:paraId="217BBBDC" w14:textId="77777777" w:rsidR="002F477F" w:rsidRPr="002F477F" w:rsidRDefault="002F477F" w:rsidP="002F4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F477F" w:rsidRPr="002F477F" w14:paraId="05E28A66" w14:textId="77777777" w:rsidTr="002F477F">
        <w:trPr>
          <w:trHeight w:val="142"/>
        </w:trPr>
        <w:tc>
          <w:tcPr>
            <w:tcW w:w="101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47CBE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Раздел 4: «Основы оказания первой медицинской доврачебной помощи».</w:t>
            </w:r>
          </w:p>
        </w:tc>
      </w:tr>
      <w:tr w:rsidR="002F477F" w:rsidRPr="002F477F" w14:paraId="6ADD901E" w14:textId="77777777" w:rsidTr="002F477F">
        <w:trPr>
          <w:trHeight w:val="142"/>
        </w:trPr>
        <w:tc>
          <w:tcPr>
            <w:tcW w:w="6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42AD1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Теория.</w:t>
            </w:r>
          </w:p>
          <w:p w14:paraId="724B83DE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Первая помощь при ДТП. Информация, которую должен сообщить свидетель ДТП. Аптечка автомобиля и ее содержимое.</w:t>
            </w:r>
          </w:p>
          <w:p w14:paraId="560EC3B9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Раны, их виды, оказание первой помощи.</w:t>
            </w:r>
          </w:p>
          <w:p w14:paraId="0F777597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Вывихи и оказание первой медицинской помощи.</w:t>
            </w:r>
          </w:p>
          <w:p w14:paraId="74E6CC1D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Виды кровотечения и оказание первой медицинской помощи.</w:t>
            </w:r>
          </w:p>
          <w:p w14:paraId="55315F75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Переломы, их виды. Оказание первой помощи пострадавшему.</w:t>
            </w:r>
          </w:p>
          <w:p w14:paraId="6227ED22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Ожоги, степени ожогов. Оказание первой помощи.</w:t>
            </w:r>
          </w:p>
          <w:p w14:paraId="30C12531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Виды повязок и способы их наложения.</w:t>
            </w:r>
          </w:p>
          <w:p w14:paraId="7CBC9B98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Обморок, оказание помощи.</w:t>
            </w:r>
          </w:p>
          <w:p w14:paraId="6AAA0B68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Правила оказания первой помощи при солнечном и тепловом ударах.</w:t>
            </w:r>
          </w:p>
          <w:p w14:paraId="188471EB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Транспортировка пострадавшего, иммобилизация.</w:t>
            </w:r>
          </w:p>
          <w:p w14:paraId="2C1315BF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Обморожение. Оказание первой помощи.</w:t>
            </w:r>
          </w:p>
          <w:p w14:paraId="7335FDE6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Сердечный приступ, первая помощь.</w:t>
            </w:r>
          </w:p>
          <w:p w14:paraId="795A65A0" w14:textId="77777777" w:rsidR="002F477F" w:rsidRPr="002F477F" w:rsidRDefault="002F477F" w:rsidP="002F4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99BBF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Практика.</w:t>
            </w:r>
          </w:p>
          <w:p w14:paraId="51D8A229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Встречи с медицинским работником по практическим вопросам.</w:t>
            </w:r>
          </w:p>
          <w:p w14:paraId="7ED1EC70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      </w:r>
          </w:p>
          <w:p w14:paraId="566873F4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Транспортировка пострадавшего.</w:t>
            </w:r>
          </w:p>
          <w:p w14:paraId="00354DCF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Ответы на вопросы билетов и выполнение практического задания.</w:t>
            </w:r>
          </w:p>
          <w:p w14:paraId="17F69C79" w14:textId="77777777" w:rsidR="002F477F" w:rsidRPr="002F477F" w:rsidRDefault="002F477F" w:rsidP="002F4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F477F" w:rsidRPr="002F477F" w14:paraId="732F61E4" w14:textId="77777777" w:rsidTr="002F477F">
        <w:trPr>
          <w:trHeight w:val="142"/>
        </w:trPr>
        <w:tc>
          <w:tcPr>
            <w:tcW w:w="101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EC604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Раздел5: «Фигурное вождение велосипеда».</w:t>
            </w:r>
          </w:p>
        </w:tc>
      </w:tr>
      <w:tr w:rsidR="002F477F" w:rsidRPr="002F477F" w14:paraId="4D1E14D2" w14:textId="77777777" w:rsidTr="002F477F">
        <w:trPr>
          <w:trHeight w:val="142"/>
        </w:trPr>
        <w:tc>
          <w:tcPr>
            <w:tcW w:w="6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B4AE1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Теория.</w:t>
            </w: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 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      </w:r>
          </w:p>
          <w:p w14:paraId="41049F09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Изучение каждого препятствия отдельно. Правила проезда велосипедистами пешеходного перехода .Движение групп велосипедистов.</w:t>
            </w:r>
          </w:p>
          <w:p w14:paraId="6955FB80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Препятствия (прохождение трассы):</w:t>
            </w:r>
          </w:p>
          <w:p w14:paraId="229E5889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- змейка;</w:t>
            </w:r>
          </w:p>
          <w:p w14:paraId="2FB73CFD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- восьмерка;</w:t>
            </w:r>
          </w:p>
          <w:p w14:paraId="23AB78C0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- качели;</w:t>
            </w:r>
          </w:p>
          <w:p w14:paraId="04441221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- перестановка предмета</w:t>
            </w:r>
          </w:p>
          <w:p w14:paraId="42782E31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- слалом;</w:t>
            </w:r>
          </w:p>
          <w:p w14:paraId="1790DC1B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- рельсы «Желоб»;</w:t>
            </w:r>
          </w:p>
          <w:p w14:paraId="2B58A42B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- ворота с подвижными стойками;</w:t>
            </w:r>
          </w:p>
          <w:p w14:paraId="029ECD7B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- скачок;</w:t>
            </w:r>
          </w:p>
          <w:p w14:paraId="213DA294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- коридор из коротких досок.</w:t>
            </w:r>
          </w:p>
        </w:tc>
        <w:tc>
          <w:tcPr>
            <w:tcW w:w="3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2D8C4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Практика.</w:t>
            </w:r>
          </w:p>
          <w:p w14:paraId="2092AF3F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Прохождение отдельных препятствий на велосипеде.</w:t>
            </w:r>
          </w:p>
          <w:p w14:paraId="3659C7C6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Фигурное вождение велосипеда.</w:t>
            </w:r>
          </w:p>
          <w:p w14:paraId="2D51C023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Составление памятки: «Юному велосипедисту».</w:t>
            </w:r>
          </w:p>
          <w:p w14:paraId="3444C3F3" w14:textId="77777777" w:rsidR="002F477F" w:rsidRPr="002F477F" w:rsidRDefault="002F477F" w:rsidP="002F4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F477F" w:rsidRPr="002F477F" w14:paraId="09A2E228" w14:textId="77777777" w:rsidTr="002F477F">
        <w:trPr>
          <w:trHeight w:val="142"/>
        </w:trPr>
        <w:tc>
          <w:tcPr>
            <w:tcW w:w="101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1AA70" w14:textId="77777777" w:rsidR="002F477F" w:rsidRPr="002F477F" w:rsidRDefault="002F477F" w:rsidP="002F4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F47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Раздел 6: «Традиционно-массовые мероприятия»</w:t>
            </w:r>
          </w:p>
          <w:p w14:paraId="3EC43E9D" w14:textId="77777777" w:rsidR="002F477F" w:rsidRPr="002F477F" w:rsidRDefault="002F477F" w:rsidP="002F4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F477F" w:rsidRPr="002F477F" w14:paraId="3C46BE1A" w14:textId="77777777" w:rsidTr="002F477F">
        <w:trPr>
          <w:trHeight w:val="142"/>
        </w:trPr>
        <w:tc>
          <w:tcPr>
            <w:tcW w:w="101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AD932" w14:textId="77777777" w:rsidR="002F477F" w:rsidRPr="002F477F" w:rsidRDefault="002F477F" w:rsidP="002F477F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F477F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Практика.</w:t>
            </w:r>
          </w:p>
          <w:p w14:paraId="28FB23A4" w14:textId="77777777" w:rsidR="002F477F" w:rsidRPr="002F477F" w:rsidRDefault="002F477F" w:rsidP="002F477F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F477F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1. Подготовка и проведение «Недели безопасности» (по особому плану).</w:t>
            </w:r>
          </w:p>
          <w:p w14:paraId="45930133" w14:textId="77777777" w:rsidR="002F477F" w:rsidRPr="002F477F" w:rsidRDefault="002F477F" w:rsidP="002F477F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F477F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2. Подготовка и проведение игр по ПДД в классах.</w:t>
            </w:r>
          </w:p>
          <w:p w14:paraId="33A1EB54" w14:textId="77777777" w:rsidR="002F477F" w:rsidRPr="002F477F" w:rsidRDefault="002F477F" w:rsidP="002F477F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F477F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3. Подготовка и проведение соревнования «Безопасное колесо» в школе.</w:t>
            </w:r>
          </w:p>
          <w:p w14:paraId="65CDBB46" w14:textId="77777777" w:rsidR="002F477F" w:rsidRPr="002F477F" w:rsidRDefault="002F477F" w:rsidP="002F477F">
            <w:pPr>
              <w:shd w:val="clear" w:color="auto" w:fill="FFFFFF"/>
              <w:spacing w:after="150" w:line="240" w:lineRule="auto"/>
              <w:ind w:right="244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F477F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 Выступление в классах по пропаганде ПДД.</w:t>
            </w:r>
          </w:p>
          <w:p w14:paraId="20964A64" w14:textId="77777777" w:rsidR="002F477F" w:rsidRPr="002F477F" w:rsidRDefault="002F477F" w:rsidP="002F477F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F477F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 Подготовка и участие в конкурсе агитбригад по ПДД.</w:t>
            </w:r>
          </w:p>
          <w:p w14:paraId="40B0AFA0" w14:textId="77777777" w:rsidR="002F477F" w:rsidRPr="002F477F" w:rsidRDefault="002F477F" w:rsidP="002F477F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2F477F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6.Подготовка и участие в районном конкурсе «Законы дорог уважай-2020».</w:t>
            </w:r>
          </w:p>
          <w:p w14:paraId="554E6A09" w14:textId="77777777" w:rsidR="002F477F" w:rsidRPr="0065412A" w:rsidRDefault="002F477F" w:rsidP="0065412A">
            <w:pPr>
              <w:shd w:val="clear" w:color="auto" w:fill="FFFFFF"/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2F477F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 Участие в различных конкурсах по ПДД (конкурсы рисунков, плакатов, стихов, газет, сочинений…)</w:t>
            </w:r>
          </w:p>
        </w:tc>
      </w:tr>
    </w:tbl>
    <w:p w14:paraId="00F7B554" w14:textId="77777777" w:rsidR="005946C7" w:rsidRDefault="0065412A" w:rsidP="0065412A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</w:p>
    <w:p w14:paraId="39F40EBD" w14:textId="77777777" w:rsidR="00430CF9" w:rsidRPr="00F53D61" w:rsidRDefault="00430CF9" w:rsidP="00F543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D61">
        <w:rPr>
          <w:rFonts w:ascii="Times New Roman" w:hAnsi="Times New Roman"/>
          <w:b/>
          <w:sz w:val="24"/>
          <w:szCs w:val="24"/>
        </w:rPr>
        <w:t>ИСПОЛЬЗУЕМАЯ ЛИТЕРАТУРА</w:t>
      </w:r>
    </w:p>
    <w:p w14:paraId="62E63D7A" w14:textId="77777777" w:rsidR="00430CF9" w:rsidRPr="00F53D61" w:rsidRDefault="00430CF9" w:rsidP="00430CF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Федеральный закон «О безопасности доро</w:t>
      </w:r>
      <w:r>
        <w:rPr>
          <w:rFonts w:ascii="Times New Roman" w:hAnsi="Times New Roman"/>
          <w:sz w:val="24"/>
          <w:szCs w:val="24"/>
        </w:rPr>
        <w:t xml:space="preserve">жного движения», от 30.12.2001 </w:t>
      </w:r>
      <w:r w:rsidRPr="00F53D61">
        <w:rPr>
          <w:rFonts w:ascii="Times New Roman" w:hAnsi="Times New Roman"/>
          <w:sz w:val="24"/>
          <w:szCs w:val="24"/>
        </w:rPr>
        <w:t xml:space="preserve">года, № 196-ФЗ. </w:t>
      </w:r>
    </w:p>
    <w:p w14:paraId="35D16E4D" w14:textId="77777777" w:rsidR="00430CF9" w:rsidRPr="00B41011" w:rsidRDefault="00430CF9" w:rsidP="00430CF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Правила дорожного движения РФ. У</w:t>
      </w:r>
      <w:r>
        <w:rPr>
          <w:rFonts w:ascii="Times New Roman" w:hAnsi="Times New Roman"/>
          <w:sz w:val="24"/>
          <w:szCs w:val="24"/>
        </w:rPr>
        <w:t xml:space="preserve">тверждены Постановление Совета </w:t>
      </w:r>
      <w:r w:rsidRPr="00F53D61">
        <w:rPr>
          <w:rFonts w:ascii="Times New Roman" w:hAnsi="Times New Roman"/>
          <w:sz w:val="24"/>
          <w:szCs w:val="24"/>
        </w:rPr>
        <w:t>Министров Правительства Российской Феде</w:t>
      </w:r>
      <w:r>
        <w:rPr>
          <w:rFonts w:ascii="Times New Roman" w:hAnsi="Times New Roman"/>
          <w:sz w:val="24"/>
          <w:szCs w:val="24"/>
        </w:rPr>
        <w:t xml:space="preserve">рации от 7.05. 2003 года №265.   </w:t>
      </w:r>
      <w:r w:rsidRPr="00F53D61">
        <w:rPr>
          <w:rFonts w:ascii="Times New Roman" w:hAnsi="Times New Roman"/>
          <w:sz w:val="24"/>
          <w:szCs w:val="24"/>
        </w:rPr>
        <w:t xml:space="preserve">Введены в действие с 1.07.2003 года. </w:t>
      </w:r>
    </w:p>
    <w:p w14:paraId="3E8158EA" w14:textId="77777777" w:rsidR="00430CF9" w:rsidRPr="00F53D61" w:rsidRDefault="00430CF9" w:rsidP="00430CF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 Комментарий к Правилам доро</w:t>
      </w:r>
      <w:r>
        <w:rPr>
          <w:rFonts w:ascii="Times New Roman" w:hAnsi="Times New Roman"/>
          <w:sz w:val="24"/>
          <w:szCs w:val="24"/>
        </w:rPr>
        <w:t xml:space="preserve">жного движения РФ за 2009, 2010 годы </w:t>
      </w:r>
    </w:p>
    <w:p w14:paraId="033CD3CA" w14:textId="77777777" w:rsidR="00430CF9" w:rsidRPr="00F53D61" w:rsidRDefault="00430CF9" w:rsidP="00430CF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 «Программа» по изучению ПДД и проф</w:t>
      </w:r>
      <w:r>
        <w:rPr>
          <w:rFonts w:ascii="Times New Roman" w:hAnsi="Times New Roman"/>
          <w:sz w:val="24"/>
          <w:szCs w:val="24"/>
        </w:rPr>
        <w:t xml:space="preserve">илактике дорожно-транспортного  </w:t>
      </w:r>
      <w:r w:rsidRPr="00F53D61">
        <w:rPr>
          <w:rFonts w:ascii="Times New Roman" w:hAnsi="Times New Roman"/>
          <w:sz w:val="24"/>
          <w:szCs w:val="24"/>
        </w:rPr>
        <w:t>травматизма 1-11 к</w:t>
      </w:r>
      <w:r>
        <w:rPr>
          <w:rFonts w:ascii="Times New Roman" w:hAnsi="Times New Roman"/>
          <w:sz w:val="24"/>
          <w:szCs w:val="24"/>
        </w:rPr>
        <w:t>лассы. Ставрополь. СКИПКРО. 2009</w:t>
      </w:r>
      <w:r w:rsidRPr="00F53D61">
        <w:rPr>
          <w:rFonts w:ascii="Times New Roman" w:hAnsi="Times New Roman"/>
          <w:sz w:val="24"/>
          <w:szCs w:val="24"/>
        </w:rPr>
        <w:t xml:space="preserve">. </w:t>
      </w:r>
    </w:p>
    <w:p w14:paraId="4F95AA7F" w14:textId="77777777" w:rsidR="00430CF9" w:rsidRPr="00F53D61" w:rsidRDefault="00430CF9" w:rsidP="00430C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Методические рекомендации по профилактике детского дорожно-транспортного травматизма в общеобразовательных школах. М -19988.</w:t>
      </w:r>
    </w:p>
    <w:p w14:paraId="3BBABA3B" w14:textId="77777777" w:rsidR="00430CF9" w:rsidRPr="00F53D61" w:rsidRDefault="00430CF9" w:rsidP="00430C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 В.И. Ковалько «Игровой модульный курс по ПДД или школьник вышел на улицу.- М: «ВАКО», 2006, - 192 с.</w:t>
      </w:r>
    </w:p>
    <w:p w14:paraId="05875017" w14:textId="77777777" w:rsidR="00430CF9" w:rsidRPr="0088658E" w:rsidRDefault="00430CF9" w:rsidP="00430C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8658E">
        <w:rPr>
          <w:rFonts w:ascii="Times New Roman" w:hAnsi="Times New Roman"/>
          <w:sz w:val="24"/>
          <w:szCs w:val="24"/>
        </w:rPr>
        <w:t xml:space="preserve">Г.Г. Кулинич Сценарии клубных мероприятий и общешкольных праздников. – М: «ВАКО», 2006. – 208 с. </w:t>
      </w:r>
    </w:p>
    <w:p w14:paraId="33182FFD" w14:textId="77777777" w:rsidR="00430CF9" w:rsidRPr="0088658E" w:rsidRDefault="00430CF9" w:rsidP="00430C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8658E">
        <w:rPr>
          <w:rFonts w:ascii="Times New Roman" w:hAnsi="Times New Roman"/>
          <w:sz w:val="24"/>
          <w:szCs w:val="24"/>
        </w:rPr>
        <w:t xml:space="preserve">В.А. Великородная, О.Е. Жиренко, Т.М, Кумицкая Классные часы по гражданскому и правовому воспитанию: 5-11 классы. – М: «ВАКО»,  2006 </w:t>
      </w:r>
    </w:p>
    <w:p w14:paraId="41F5C823" w14:textId="77777777" w:rsidR="00430CF9" w:rsidRPr="00F53D61" w:rsidRDefault="00430CF9" w:rsidP="00430C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Н.А. Максименко Дарите детям любовь  Материалы в помощь классному руководителю . Лекции для родителей. – Вол</w:t>
      </w:r>
      <w:r>
        <w:rPr>
          <w:rFonts w:ascii="Times New Roman" w:hAnsi="Times New Roman"/>
          <w:sz w:val="24"/>
          <w:szCs w:val="24"/>
        </w:rPr>
        <w:t>гоград : Учитель, 2006.</w:t>
      </w:r>
    </w:p>
    <w:p w14:paraId="0D0BCEA5" w14:textId="77777777" w:rsidR="00430CF9" w:rsidRPr="0088658E" w:rsidRDefault="00430CF9" w:rsidP="00430CF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Методические рекомендации по профилактике детского дорожно-транспортного травматизма в общеобразовательных школах. – Москва -1988.</w:t>
      </w:r>
    </w:p>
    <w:p w14:paraId="190340F2" w14:textId="77777777" w:rsidR="00430CF9" w:rsidRPr="00F53D61" w:rsidRDefault="00430CF9" w:rsidP="00430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3D61">
        <w:rPr>
          <w:rFonts w:ascii="Times New Roman" w:hAnsi="Times New Roman"/>
          <w:b/>
          <w:sz w:val="24"/>
          <w:szCs w:val="24"/>
        </w:rPr>
        <w:t>СПИСОК РЕКОМЕНДУЕМОЙ ЛИТЕРАТУРЫ</w:t>
      </w:r>
    </w:p>
    <w:p w14:paraId="2CDF55D0" w14:textId="77777777" w:rsidR="00430CF9" w:rsidRPr="00F53D61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CD диск «Игра по Правилам дорожного движения» – изд-во ЗАО «Новый диск».</w:t>
      </w:r>
    </w:p>
    <w:p w14:paraId="0EEBD47F" w14:textId="77777777" w:rsidR="00430CF9" w:rsidRPr="00FE5AC0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AC0">
        <w:rPr>
          <w:rFonts w:ascii="Times New Roman" w:hAnsi="Times New Roman"/>
          <w:sz w:val="24"/>
          <w:szCs w:val="24"/>
        </w:rPr>
        <w:t>Безопасность на дорогах. Тесты (раздаточный материал) для 5-11 кл. (2, 3, 4): Сост. Маркин Н. И., Денисов М.Н. Под редакцией Н.Ф. Виноградовой. – М.: ЭНАС-КЛАСС; Изд-во НЦ ЭНАС, 2006.</w:t>
      </w:r>
    </w:p>
    <w:p w14:paraId="0843CE01" w14:textId="77777777" w:rsidR="00430CF9" w:rsidRPr="00F53D61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Виноградова Н.Ф. Программа и поурочно-тематическое планирование по курсу «Безопасность на дорогах» для детей мл. шк. возраста: кн. для учителя. – М.: ЭНАС-КЛАСС: Изд-во НЦ ЭНАС, 2007.</w:t>
      </w:r>
    </w:p>
    <w:p w14:paraId="2C42A2E1" w14:textId="77777777" w:rsidR="00430CF9" w:rsidRPr="00FE5AC0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AC0">
        <w:rPr>
          <w:rFonts w:ascii="Times New Roman" w:hAnsi="Times New Roman"/>
          <w:sz w:val="24"/>
          <w:szCs w:val="24"/>
        </w:rPr>
        <w:t>Козловская Е.А.,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образования/ Под общ. ред. В.А. Федорова. – М.: Издательский Дом Третий Рим.</w:t>
      </w:r>
    </w:p>
    <w:p w14:paraId="136F5327" w14:textId="77777777" w:rsidR="00430CF9" w:rsidRPr="00FE5AC0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5AC0">
        <w:rPr>
          <w:rFonts w:ascii="Times New Roman" w:hAnsi="Times New Roman"/>
          <w:sz w:val="24"/>
          <w:szCs w:val="24"/>
        </w:rPr>
        <w:t>Основы безопасности жизнедеятельности. 5-11 кл. (6 кл.): поурочные планы./Сост. Г.Н. Шевченко. – Волгоград: Учитель, 2006.</w:t>
      </w:r>
    </w:p>
    <w:p w14:paraId="30D5C899" w14:textId="77777777" w:rsidR="00430CF9" w:rsidRPr="00F53D61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Правила дорожные знать каждому положено: Познавательные игры с дошколятами и школьниками./Авт.-сост. М.С. Коган. – Новосибирск: Сиб.унив. изд-во, 2006. </w:t>
      </w:r>
    </w:p>
    <w:p w14:paraId="147D6FB9" w14:textId="77777777" w:rsidR="00430CF9" w:rsidRPr="00FE5AC0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AC0">
        <w:rPr>
          <w:rFonts w:ascii="Times New Roman" w:hAnsi="Times New Roman"/>
          <w:sz w:val="24"/>
          <w:szCs w:val="24"/>
        </w:rPr>
        <w:t>Сосунова Е.М., Форштат М.Л. «Учись быть пешеходом», учебное пособие по Правилам дорожного движения для учащихся нач.шк. в 2ч. (для 5 кл., 6 кл.) – СПб.: Изд. Дом «МиМ», 1998.</w:t>
      </w:r>
    </w:p>
    <w:p w14:paraId="2B33D364" w14:textId="77777777" w:rsidR="00430CF9" w:rsidRPr="00F53D61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>Сосунова Е.М., Форштат М.Л. «Учись быть пешеходом»: Учебно-методическое пособие по Правилам дорожно</w:t>
      </w:r>
      <w:r>
        <w:rPr>
          <w:rFonts w:ascii="Times New Roman" w:hAnsi="Times New Roman"/>
          <w:sz w:val="24"/>
          <w:szCs w:val="24"/>
        </w:rPr>
        <w:t xml:space="preserve">го движения для учащихся </w:t>
      </w:r>
      <w:r w:rsidRPr="00F53D61">
        <w:rPr>
          <w:rFonts w:ascii="Times New Roman" w:hAnsi="Times New Roman"/>
          <w:sz w:val="24"/>
          <w:szCs w:val="24"/>
        </w:rPr>
        <w:t xml:space="preserve"> – СПб.: Изд. Дом «МиМ», 1997.</w:t>
      </w:r>
    </w:p>
    <w:p w14:paraId="7E416C3B" w14:textId="77777777" w:rsidR="00430CF9" w:rsidRPr="00FE5AC0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5AC0">
        <w:rPr>
          <w:rFonts w:ascii="Times New Roman" w:hAnsi="Times New Roman"/>
          <w:sz w:val="24"/>
          <w:szCs w:val="24"/>
        </w:rPr>
        <w:t>Тематическое планирование по основам безопасности жизнедеятельности. 5-11 классы/Авт.-сост. Г.Н. Шевченко. – Волгоград: Учитель, 2006.</w:t>
      </w:r>
    </w:p>
    <w:p w14:paraId="2EE20986" w14:textId="77777777" w:rsidR="00430CF9" w:rsidRPr="00F53D61" w:rsidRDefault="00430CF9" w:rsidP="00430CF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D61">
        <w:rPr>
          <w:rFonts w:ascii="Times New Roman" w:hAnsi="Times New Roman"/>
          <w:sz w:val="24"/>
          <w:szCs w:val="24"/>
        </w:rPr>
        <w:t xml:space="preserve">Титов С.В., Шабаева Г.И. Тематические игры по ОБЖ. Методическое пособие для учителя. – М.: ТЦ Сфера, 2005. </w:t>
      </w:r>
    </w:p>
    <w:p w14:paraId="30941759" w14:textId="77777777" w:rsidR="002D64DE" w:rsidRDefault="002D64DE" w:rsidP="00430CF9">
      <w:pPr>
        <w:spacing w:after="0"/>
        <w:jc w:val="right"/>
      </w:pPr>
    </w:p>
    <w:sectPr w:rsidR="002D64DE" w:rsidSect="00A42B5B">
      <w:type w:val="nextColumn"/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7"/>
      </v:shape>
    </w:pict>
  </w:numPicBullet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5DE4C47"/>
    <w:multiLevelType w:val="hybridMultilevel"/>
    <w:tmpl w:val="115A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E2307"/>
    <w:multiLevelType w:val="hybridMultilevel"/>
    <w:tmpl w:val="089CBF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E363AF"/>
    <w:multiLevelType w:val="hybridMultilevel"/>
    <w:tmpl w:val="3A6CD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D20AF"/>
    <w:multiLevelType w:val="hybridMultilevel"/>
    <w:tmpl w:val="2E0C03B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C78A6"/>
    <w:multiLevelType w:val="hybridMultilevel"/>
    <w:tmpl w:val="EFF2A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A4C10"/>
    <w:multiLevelType w:val="hybridMultilevel"/>
    <w:tmpl w:val="A6660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E4344E"/>
    <w:multiLevelType w:val="hybridMultilevel"/>
    <w:tmpl w:val="A1A4B3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CD6E56"/>
    <w:multiLevelType w:val="hybridMultilevel"/>
    <w:tmpl w:val="514665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5E0841"/>
    <w:multiLevelType w:val="multilevel"/>
    <w:tmpl w:val="F58C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AC2852"/>
    <w:multiLevelType w:val="hybridMultilevel"/>
    <w:tmpl w:val="F1E8FA5A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B235F8"/>
    <w:multiLevelType w:val="hybridMultilevel"/>
    <w:tmpl w:val="3C1A1182"/>
    <w:lvl w:ilvl="0" w:tplc="D2B64912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Mangal" w:hAnsi="Mangal" w:cs="Mang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4D39CD"/>
    <w:multiLevelType w:val="hybridMultilevel"/>
    <w:tmpl w:val="65CA66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236103"/>
    <w:multiLevelType w:val="multilevel"/>
    <w:tmpl w:val="7DB8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C552E1"/>
    <w:multiLevelType w:val="hybridMultilevel"/>
    <w:tmpl w:val="4F92F002"/>
    <w:lvl w:ilvl="0" w:tplc="173A51E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4196B"/>
    <w:multiLevelType w:val="hybridMultilevel"/>
    <w:tmpl w:val="78C0F3EE"/>
    <w:lvl w:ilvl="0" w:tplc="A7365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AE904C6"/>
    <w:multiLevelType w:val="hybridMultilevel"/>
    <w:tmpl w:val="F606E924"/>
    <w:lvl w:ilvl="0" w:tplc="CB9477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21"/>
  </w:num>
  <w:num w:numId="5">
    <w:abstractNumId w:val="12"/>
  </w:num>
  <w:num w:numId="6">
    <w:abstractNumId w:val="13"/>
  </w:num>
  <w:num w:numId="7">
    <w:abstractNumId w:val="19"/>
  </w:num>
  <w:num w:numId="8">
    <w:abstractNumId w:val="20"/>
  </w:num>
  <w:num w:numId="9">
    <w:abstractNumId w:val="17"/>
  </w:num>
  <w:num w:numId="10">
    <w:abstractNumId w:val="7"/>
  </w:num>
  <w:num w:numId="11">
    <w:abstractNumId w:val="23"/>
  </w:num>
  <w:num w:numId="12">
    <w:abstractNumId w:val="22"/>
  </w:num>
  <w:num w:numId="13">
    <w:abstractNumId w:val="8"/>
  </w:num>
  <w:num w:numId="14">
    <w:abstractNumId w:val="10"/>
  </w:num>
  <w:num w:numId="15">
    <w:abstractNumId w:val="5"/>
  </w:num>
  <w:num w:numId="16">
    <w:abstractNumId w:val="15"/>
  </w:num>
  <w:num w:numId="17">
    <w:abstractNumId w:val="24"/>
  </w:num>
  <w:num w:numId="18">
    <w:abstractNumId w:val="11"/>
  </w:num>
  <w:num w:numId="19">
    <w:abstractNumId w:val="6"/>
  </w:num>
  <w:num w:numId="20">
    <w:abstractNumId w:val="3"/>
  </w:num>
  <w:num w:numId="21">
    <w:abstractNumId w:val="4"/>
  </w:num>
  <w:num w:numId="22">
    <w:abstractNumId w:val="16"/>
  </w:num>
  <w:num w:numId="23">
    <w:abstractNumId w:val="0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F9"/>
    <w:rsid w:val="000371CD"/>
    <w:rsid w:val="001878EF"/>
    <w:rsid w:val="00195601"/>
    <w:rsid w:val="0024701F"/>
    <w:rsid w:val="002905F2"/>
    <w:rsid w:val="00291E0B"/>
    <w:rsid w:val="002D64DE"/>
    <w:rsid w:val="002F477F"/>
    <w:rsid w:val="00422188"/>
    <w:rsid w:val="00430CF9"/>
    <w:rsid w:val="00436325"/>
    <w:rsid w:val="005946C7"/>
    <w:rsid w:val="005B3505"/>
    <w:rsid w:val="0065412A"/>
    <w:rsid w:val="006F0D48"/>
    <w:rsid w:val="008B7450"/>
    <w:rsid w:val="008E7140"/>
    <w:rsid w:val="00A1416F"/>
    <w:rsid w:val="00A37EBF"/>
    <w:rsid w:val="00A42B5B"/>
    <w:rsid w:val="00A628A2"/>
    <w:rsid w:val="00BB534C"/>
    <w:rsid w:val="00CA31A1"/>
    <w:rsid w:val="00D1118C"/>
    <w:rsid w:val="00E47167"/>
    <w:rsid w:val="00F5161E"/>
    <w:rsid w:val="00F5430E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AA68"/>
  <w15:docId w15:val="{7B4C880D-0B8A-4E9C-8004-E466B0D8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430C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BB53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946C7"/>
    <w:pPr>
      <w:ind w:left="720"/>
      <w:contextualSpacing/>
    </w:pPr>
  </w:style>
  <w:style w:type="paragraph" w:styleId="a7">
    <w:name w:val="Body Text"/>
    <w:basedOn w:val="a"/>
    <w:link w:val="a8"/>
    <w:rsid w:val="002F477F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2F47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2F477F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37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7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558AD-B7CE-4D88-B199-AA5451BC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Поескова</dc:creator>
  <cp:lastModifiedBy>. .</cp:lastModifiedBy>
  <cp:revision>4</cp:revision>
  <cp:lastPrinted>2024-10-07T06:00:00Z</cp:lastPrinted>
  <dcterms:created xsi:type="dcterms:W3CDTF">2024-10-07T05:45:00Z</dcterms:created>
  <dcterms:modified xsi:type="dcterms:W3CDTF">2024-12-05T11:45:00Z</dcterms:modified>
</cp:coreProperties>
</file>